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E3DE" w14:textId="44ECB95C" w:rsidR="00D56164" w:rsidRPr="00D56164" w:rsidRDefault="0035687C" w:rsidP="0085664D">
      <w:pPr>
        <w:spacing w:line="300" w:lineRule="exact"/>
        <w:rPr>
          <w:rFonts w:ascii="ＭＳ ゴシック" w:eastAsia="ＭＳ ゴシック" w:hAnsi="ＭＳ ゴシック"/>
          <w:snapToGrid w:val="0"/>
          <w:spacing w:val="-16"/>
          <w:kern w:val="0"/>
          <w:szCs w:val="18"/>
        </w:rPr>
      </w:pPr>
      <w:r>
        <w:rPr>
          <w:rFonts w:ascii="ＭＳ ゴシック" w:eastAsia="ＭＳ ゴシック" w:hAnsi="ＭＳ ゴシック" w:hint="eastAsia"/>
          <w:snapToGrid w:val="0"/>
          <w:spacing w:val="-16"/>
          <w:kern w:val="0"/>
          <w:szCs w:val="18"/>
        </w:rPr>
        <w:t>ラボカラ</w:t>
      </w:r>
    </w:p>
    <w:p w14:paraId="57E57A96" w14:textId="77777777" w:rsidR="00D56164" w:rsidRDefault="0085664D" w:rsidP="0085664D">
      <w:pPr>
        <w:adjustRightInd w:val="0"/>
        <w:snapToGrid w:val="0"/>
        <w:spacing w:line="560" w:lineRule="exact"/>
        <w:ind w:leftChars="850" w:left="1699"/>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タイトルを</w:t>
      </w:r>
      <w:r w:rsidR="00D56164" w:rsidRPr="000E2C4F">
        <w:rPr>
          <w:rFonts w:ascii="ＭＳ Ｐゴシック" w:eastAsia="ＭＳ Ｐゴシック" w:hAnsi="ＭＳ Ｐゴシック" w:hint="eastAsia"/>
          <w:color w:val="FF0000"/>
          <w:sz w:val="40"/>
          <w:szCs w:val="40"/>
        </w:rPr>
        <w:t>20ポイント</w:t>
      </w:r>
      <w:r w:rsidR="00D56164" w:rsidRPr="00D56164">
        <w:rPr>
          <w:rFonts w:ascii="ＭＳ Ｐゴシック" w:eastAsia="ＭＳ Ｐゴシック" w:hAnsi="ＭＳ Ｐゴシック" w:hint="eastAsia"/>
          <w:sz w:val="40"/>
          <w:szCs w:val="40"/>
        </w:rPr>
        <w:t>で書き入れてください</w:t>
      </w:r>
    </w:p>
    <w:p w14:paraId="199CBC83" w14:textId="77777777" w:rsidR="00D56164" w:rsidRPr="0085664D" w:rsidRDefault="00D56164" w:rsidP="0085664D">
      <w:pPr>
        <w:adjustRightInd w:val="0"/>
        <w:snapToGrid w:val="0"/>
        <w:spacing w:line="360" w:lineRule="exact"/>
        <w:ind w:leftChars="900" w:left="1799"/>
        <w:rPr>
          <w:rFonts w:ascii="ＭＳ Ｐゴシック" w:eastAsia="ＭＳ Ｐゴシック" w:hAnsi="ＭＳ Ｐゴシック"/>
          <w:b/>
          <w:snapToGrid w:val="0"/>
          <w:kern w:val="0"/>
          <w:sz w:val="26"/>
          <w:szCs w:val="26"/>
          <w:vertAlign w:val="superscript"/>
        </w:rPr>
      </w:pPr>
      <w:r w:rsidRPr="0085664D">
        <w:rPr>
          <w:rFonts w:ascii="ＭＳ Ｐゴシック" w:eastAsia="ＭＳ Ｐゴシック" w:hAnsi="ＭＳ Ｐゴシック" w:hint="eastAsia"/>
          <w:b/>
          <w:snapToGrid w:val="0"/>
          <w:kern w:val="0"/>
          <w:sz w:val="26"/>
          <w:szCs w:val="26"/>
        </w:rPr>
        <w:t>著者名（</w:t>
      </w:r>
      <w:r w:rsidRPr="000E2C4F">
        <w:rPr>
          <w:rFonts w:ascii="ＭＳ Ｐゴシック" w:eastAsia="ＭＳ Ｐゴシック" w:hAnsi="ＭＳ Ｐゴシック" w:hint="eastAsia"/>
          <w:b/>
          <w:snapToGrid w:val="0"/>
          <w:color w:val="FF0000"/>
          <w:kern w:val="0"/>
          <w:sz w:val="26"/>
          <w:szCs w:val="26"/>
        </w:rPr>
        <w:t>13ポイント</w:t>
      </w:r>
      <w:r w:rsidRPr="0085664D">
        <w:rPr>
          <w:rFonts w:ascii="ＭＳ Ｐゴシック" w:eastAsia="ＭＳ Ｐゴシック" w:hAnsi="ＭＳ Ｐゴシック" w:hint="eastAsia"/>
          <w:b/>
          <w:snapToGrid w:val="0"/>
          <w:kern w:val="0"/>
          <w:sz w:val="26"/>
          <w:szCs w:val="26"/>
        </w:rPr>
        <w:t>）</w:t>
      </w:r>
      <w:r w:rsidRPr="0085664D">
        <w:rPr>
          <w:rFonts w:ascii="ＭＳ Ｐゴシック" w:eastAsia="ＭＳ Ｐゴシック" w:hAnsi="ＭＳ Ｐゴシック" w:hint="eastAsia"/>
          <w:b/>
          <w:snapToGrid w:val="0"/>
          <w:kern w:val="0"/>
          <w:sz w:val="26"/>
          <w:szCs w:val="26"/>
          <w:vertAlign w:val="superscript"/>
        </w:rPr>
        <w:t>1</w:t>
      </w:r>
      <w:r w:rsidRPr="0085664D">
        <w:rPr>
          <w:rFonts w:ascii="ＭＳ Ｐゴシック" w:eastAsia="ＭＳ Ｐゴシック" w:hAnsi="ＭＳ Ｐゴシック" w:hint="eastAsia"/>
          <w:b/>
          <w:snapToGrid w:val="0"/>
          <w:kern w:val="0"/>
          <w:sz w:val="26"/>
          <w:szCs w:val="26"/>
        </w:rPr>
        <w:t>，著者名</w:t>
      </w:r>
      <w:r w:rsidRPr="0085664D">
        <w:rPr>
          <w:rFonts w:ascii="ＭＳ Ｐゴシック" w:eastAsia="ＭＳ Ｐゴシック" w:hAnsi="ＭＳ Ｐゴシック" w:hint="eastAsia"/>
          <w:b/>
          <w:snapToGrid w:val="0"/>
          <w:kern w:val="0"/>
          <w:sz w:val="26"/>
          <w:szCs w:val="26"/>
          <w:vertAlign w:val="superscript"/>
        </w:rPr>
        <w:t>2</w:t>
      </w:r>
    </w:p>
    <w:p w14:paraId="2CF8B646" w14:textId="77777777" w:rsidR="00D56164" w:rsidRPr="0085664D" w:rsidRDefault="0085664D" w:rsidP="0085664D">
      <w:pPr>
        <w:adjustRightInd w:val="0"/>
        <w:snapToGrid w:val="0"/>
        <w:spacing w:line="240" w:lineRule="exact"/>
        <w:ind w:leftChars="900" w:left="1799"/>
        <w:rPr>
          <w:rFonts w:ascii="ＭＳ Ｐゴシック" w:eastAsia="ＭＳ Ｐゴシック" w:hAnsi="ＭＳ Ｐゴシック"/>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1</w:t>
      </w:r>
      <w:r w:rsidR="00D56164" w:rsidRPr="0085664D">
        <w:rPr>
          <w:rFonts w:ascii="ＭＳ Ｐゴシック" w:eastAsia="ＭＳ Ｐゴシック" w:hAnsi="ＭＳ Ｐゴシック" w:hint="eastAsia"/>
          <w:snapToGrid w:val="0"/>
          <w:kern w:val="0"/>
          <w:sz w:val="16"/>
          <w:szCs w:val="16"/>
          <w:vertAlign w:val="superscript"/>
        </w:rPr>
        <w:t xml:space="preserve"> </w:t>
      </w:r>
      <w:r w:rsidR="00D56164" w:rsidRPr="0085664D">
        <w:rPr>
          <w:rFonts w:ascii="ＭＳ Ｐゴシック" w:eastAsia="ＭＳ Ｐゴシック" w:hAnsi="ＭＳ Ｐゴシック" w:hint="eastAsia"/>
          <w:snapToGrid w:val="0"/>
          <w:kern w:val="0"/>
          <w:sz w:val="16"/>
          <w:szCs w:val="16"/>
        </w:rPr>
        <w:t>所属（</w:t>
      </w:r>
      <w:r w:rsidR="00D56164" w:rsidRPr="000E2C4F">
        <w:rPr>
          <w:rFonts w:ascii="ＭＳ Ｐゴシック" w:eastAsia="ＭＳ Ｐゴシック" w:hAnsi="ＭＳ Ｐゴシック" w:hint="eastAsia"/>
          <w:snapToGrid w:val="0"/>
          <w:color w:val="FF0000"/>
          <w:kern w:val="0"/>
          <w:sz w:val="16"/>
          <w:szCs w:val="16"/>
        </w:rPr>
        <w:t>8ポイント</w:t>
      </w:r>
      <w:r w:rsidR="00D56164" w:rsidRPr="0085664D">
        <w:rPr>
          <w:rFonts w:ascii="ＭＳ Ｐゴシック" w:eastAsia="ＭＳ Ｐゴシック" w:hAnsi="ＭＳ Ｐゴシック" w:hint="eastAsia"/>
          <w:snapToGrid w:val="0"/>
          <w:kern w:val="0"/>
          <w:sz w:val="16"/>
          <w:szCs w:val="16"/>
        </w:rPr>
        <w:t>）</w:t>
      </w:r>
    </w:p>
    <w:p w14:paraId="5C75563F" w14:textId="77777777" w:rsidR="0085664D" w:rsidRPr="0085664D" w:rsidRDefault="0085664D" w:rsidP="0085664D">
      <w:pPr>
        <w:adjustRightInd w:val="0"/>
        <w:snapToGrid w:val="0"/>
        <w:spacing w:line="240" w:lineRule="exact"/>
        <w:ind w:leftChars="900" w:left="1799"/>
        <w:rPr>
          <w:rFonts w:ascii="ＭＳ Ｐゴシック" w:eastAsia="ＭＳ Ｐゴシック" w:hAnsi="ＭＳ Ｐゴシック"/>
          <w:snapToGrid w:val="0"/>
          <w:kern w:val="0"/>
          <w:sz w:val="16"/>
          <w:szCs w:val="16"/>
        </w:rPr>
      </w:pPr>
      <w:r w:rsidRPr="0085664D">
        <w:rPr>
          <w:rFonts w:ascii="ＭＳ Ｐゴシック" w:eastAsia="ＭＳ Ｐゴシック" w:hAnsi="ＭＳ Ｐゴシック" w:hint="eastAsia"/>
          <w:snapToGrid w:val="0"/>
          <w:kern w:val="0"/>
          <w:sz w:val="16"/>
          <w:szCs w:val="16"/>
          <w:vertAlign w:val="superscript"/>
        </w:rPr>
        <w:t xml:space="preserve">2 </w:t>
      </w:r>
      <w:r w:rsidR="000E2C4F">
        <w:rPr>
          <w:rFonts w:ascii="ＭＳ Ｐゴシック" w:eastAsia="ＭＳ Ｐゴシック" w:hAnsi="ＭＳ Ｐゴシック" w:hint="eastAsia"/>
          <w:snapToGrid w:val="0"/>
          <w:kern w:val="0"/>
          <w:sz w:val="16"/>
          <w:szCs w:val="16"/>
        </w:rPr>
        <w:t>所属</w:t>
      </w:r>
    </w:p>
    <w:p w14:paraId="1C7A9F48" w14:textId="77777777" w:rsidR="0085664D" w:rsidRDefault="0085664D" w:rsidP="000F6926">
      <w:pPr>
        <w:spacing w:line="480" w:lineRule="auto"/>
        <w:rPr>
          <w:rFonts w:ascii="ＭＳ Ｐゴシック" w:eastAsia="ＭＳ Ｐゴシック" w:hAnsi="ＭＳ Ｐゴシック"/>
          <w:szCs w:val="18"/>
        </w:rPr>
      </w:pPr>
    </w:p>
    <w:p w14:paraId="273D5251" w14:textId="77777777" w:rsidR="0085664D" w:rsidRDefault="0085664D" w:rsidP="000F6926">
      <w:pPr>
        <w:spacing w:line="480" w:lineRule="auto"/>
        <w:rPr>
          <w:rFonts w:ascii="ＭＳ Ｐゴシック" w:eastAsia="ＭＳ Ｐゴシック" w:hAnsi="ＭＳ Ｐゴシック"/>
          <w:szCs w:val="18"/>
        </w:rPr>
        <w:sectPr w:rsidR="0085664D" w:rsidSect="00996F64">
          <w:headerReference w:type="default" r:id="rId7"/>
          <w:footerReference w:type="first" r:id="rId8"/>
          <w:type w:val="continuous"/>
          <w:pgSz w:w="11906" w:h="16838" w:code="9"/>
          <w:pgMar w:top="1814" w:right="907" w:bottom="1134" w:left="907" w:header="851" w:footer="1304" w:gutter="0"/>
          <w:cols w:space="720"/>
          <w:titlePg/>
          <w:docGrid w:type="snapToChars" w:linePitch="301" w:charSpace="4070"/>
        </w:sectPr>
      </w:pPr>
    </w:p>
    <w:p w14:paraId="768BBA00" w14:textId="77777777" w:rsidR="000F6926" w:rsidRPr="00512209" w:rsidRDefault="000F6926" w:rsidP="000F6926">
      <w:pPr>
        <w:spacing w:line="480" w:lineRule="auto"/>
        <w:rPr>
          <w:rFonts w:ascii="ＭＳ Ｐゴシック" w:eastAsia="ＭＳ Ｐゴシック" w:hAnsi="ＭＳ Ｐゴシック"/>
          <w:szCs w:val="18"/>
        </w:rPr>
      </w:pPr>
      <w:r w:rsidRPr="00512209">
        <w:rPr>
          <w:rFonts w:ascii="ＭＳ Ｐゴシック" w:eastAsia="ＭＳ Ｐゴシック" w:hAnsi="ＭＳ Ｐゴシック" w:hint="eastAsia"/>
          <w:szCs w:val="18"/>
        </w:rPr>
        <w:t>1. 項目タイトル</w:t>
      </w:r>
      <w:r>
        <w:rPr>
          <w:rFonts w:ascii="ＭＳ Ｐゴシック" w:eastAsia="ＭＳ Ｐゴシック" w:hAnsi="ＭＳ Ｐゴシック" w:hint="eastAsia"/>
          <w:szCs w:val="18"/>
        </w:rPr>
        <w:t>（</w:t>
      </w:r>
      <w:r w:rsidRPr="00353188">
        <w:rPr>
          <w:rFonts w:ascii="ＭＳ Ｐゴシック" w:eastAsia="ＭＳ Ｐゴシック" w:hAnsi="ＭＳ Ｐゴシック" w:hint="eastAsia"/>
          <w:color w:val="FF0000"/>
          <w:szCs w:val="18"/>
        </w:rPr>
        <w:t>9ポイント/2行取</w:t>
      </w:r>
      <w:r>
        <w:rPr>
          <w:rFonts w:ascii="ＭＳ Ｐゴシック" w:eastAsia="ＭＳ Ｐゴシック" w:hAnsi="ＭＳ Ｐゴシック" w:hint="eastAsia"/>
          <w:szCs w:val="18"/>
        </w:rPr>
        <w:t>）</w:t>
      </w:r>
    </w:p>
    <w:p w14:paraId="696B8443" w14:textId="77777777" w:rsidR="000F6926" w:rsidRPr="0025409A" w:rsidRDefault="000F6926" w:rsidP="00926685">
      <w:pPr>
        <w:spacing w:line="300" w:lineRule="exact"/>
        <w:ind w:firstLineChars="95" w:firstLine="199"/>
        <w:rPr>
          <w:rFonts w:ascii="Times New Roman" w:eastAsia="ＭＳ Ｐ明朝" w:hAnsi="Times New Roman"/>
          <w:sz w:val="19"/>
          <w:szCs w:val="19"/>
        </w:rPr>
      </w:pPr>
      <w:r w:rsidRPr="0025409A">
        <w:rPr>
          <w:rFonts w:ascii="Times New Roman" w:eastAsia="ＭＳ Ｐ明朝" w:hAnsi="Times New Roman"/>
          <w:sz w:val="19"/>
          <w:szCs w:val="19"/>
        </w:rPr>
        <w:t>ここから</w:t>
      </w:r>
      <w:r w:rsidRPr="0025409A">
        <w:rPr>
          <w:rFonts w:ascii="Times New Roman" w:eastAsia="ＭＳ Ｐ明朝" w:hAnsi="Times New Roman"/>
          <w:color w:val="FF0000"/>
          <w:sz w:val="19"/>
          <w:szCs w:val="19"/>
        </w:rPr>
        <w:t>9.5</w:t>
      </w:r>
      <w:r w:rsidRPr="0025409A">
        <w:rPr>
          <w:rFonts w:ascii="Times New Roman" w:eastAsia="ＭＳ Ｐ明朝" w:hAnsi="Times New Roman"/>
          <w:color w:val="FF0000"/>
          <w:sz w:val="19"/>
          <w:szCs w:val="19"/>
        </w:rPr>
        <w:t>ポイント</w:t>
      </w:r>
      <w:r w:rsidR="00353188" w:rsidRPr="0025409A">
        <w:rPr>
          <w:rFonts w:ascii="Times New Roman" w:eastAsia="ＭＳ Ｐ明朝" w:hAnsi="Times New Roman"/>
          <w:color w:val="FF0000"/>
          <w:sz w:val="19"/>
          <w:szCs w:val="19"/>
        </w:rPr>
        <w:t>/1</w:t>
      </w:r>
      <w:r w:rsidR="00353188" w:rsidRPr="0025409A">
        <w:rPr>
          <w:rFonts w:ascii="Times New Roman" w:eastAsia="ＭＳ Ｐ明朝" w:hAnsi="Times New Roman"/>
          <w:color w:val="FF0000"/>
          <w:sz w:val="19"/>
          <w:szCs w:val="19"/>
        </w:rPr>
        <w:t>行取</w:t>
      </w:r>
      <w:r w:rsidRPr="0025409A">
        <w:rPr>
          <w:rFonts w:ascii="Times New Roman" w:eastAsia="ＭＳ Ｐ明朝" w:hAnsi="Times New Roman"/>
          <w:sz w:val="19"/>
          <w:szCs w:val="19"/>
        </w:rPr>
        <w:t>で</w:t>
      </w:r>
      <w:r w:rsidR="00701CC0" w:rsidRPr="0025409A">
        <w:rPr>
          <w:rFonts w:ascii="Times New Roman" w:eastAsia="ＭＳ Ｐ明朝" w:hAnsi="Times New Roman"/>
          <w:sz w:val="19"/>
          <w:szCs w:val="19"/>
        </w:rPr>
        <w:t>本文を</w:t>
      </w:r>
      <w:r w:rsidRPr="0025409A">
        <w:rPr>
          <w:rFonts w:ascii="Times New Roman" w:eastAsia="ＭＳ Ｐ明朝" w:hAnsi="Times New Roman"/>
          <w:sz w:val="19"/>
          <w:szCs w:val="19"/>
        </w:rPr>
        <w:t>記入してください．</w:t>
      </w:r>
      <w:r w:rsidR="00701CC0" w:rsidRPr="0025409A">
        <w:rPr>
          <w:rFonts w:ascii="Times New Roman" w:eastAsia="ＭＳ Ｐ明朝" w:hAnsi="Times New Roman"/>
          <w:sz w:val="19"/>
          <w:szCs w:val="19"/>
        </w:rPr>
        <w:t xml:space="preserve"> </w:t>
      </w:r>
    </w:p>
    <w:p w14:paraId="5CBDFEB1" w14:textId="77777777" w:rsidR="00701CC0" w:rsidRPr="0025409A" w:rsidRDefault="00701CC0" w:rsidP="00926685">
      <w:pPr>
        <w:spacing w:line="300" w:lineRule="exact"/>
        <w:ind w:firstLineChars="95" w:firstLine="199"/>
        <w:rPr>
          <w:rFonts w:ascii="Times New Roman" w:eastAsia="ＭＳ Ｐ明朝" w:hAnsi="Times New Roman"/>
          <w:color w:val="FF0000"/>
          <w:sz w:val="19"/>
          <w:szCs w:val="19"/>
        </w:rPr>
      </w:pPr>
      <w:r w:rsidRPr="0025409A">
        <w:rPr>
          <w:rFonts w:ascii="Times New Roman" w:eastAsia="ＭＳ Ｐ明朝" w:hAnsi="Times New Roman"/>
          <w:color w:val="FF0000"/>
          <w:sz w:val="19"/>
          <w:szCs w:val="19"/>
        </w:rPr>
        <w:t>1</w:t>
      </w:r>
      <w:r w:rsidRPr="0025409A">
        <w:rPr>
          <w:rFonts w:ascii="Times New Roman" w:eastAsia="ＭＳ Ｐ明朝" w:hAnsi="Times New Roman"/>
          <w:color w:val="FF0000"/>
          <w:sz w:val="19"/>
          <w:szCs w:val="19"/>
        </w:rPr>
        <w:t>行：</w:t>
      </w:r>
      <w:r w:rsidRPr="0025409A">
        <w:rPr>
          <w:rFonts w:ascii="Times New Roman" w:eastAsia="ＭＳ Ｐ明朝" w:hAnsi="Times New Roman"/>
          <w:color w:val="FF0000"/>
          <w:sz w:val="19"/>
          <w:szCs w:val="19"/>
        </w:rPr>
        <w:t>2</w:t>
      </w:r>
      <w:r w:rsidR="0012518F" w:rsidRPr="0025409A">
        <w:rPr>
          <w:rFonts w:ascii="Times New Roman" w:eastAsia="ＭＳ Ｐ明朝" w:hAnsi="Times New Roman"/>
          <w:color w:val="FF0000"/>
          <w:sz w:val="19"/>
          <w:szCs w:val="19"/>
        </w:rPr>
        <w:t>4</w:t>
      </w:r>
      <w:r w:rsidRPr="0025409A">
        <w:rPr>
          <w:rFonts w:ascii="Times New Roman" w:eastAsia="ＭＳ Ｐ明朝" w:hAnsi="Times New Roman"/>
          <w:color w:val="FF0000"/>
          <w:sz w:val="19"/>
          <w:szCs w:val="19"/>
        </w:rPr>
        <w:t>文字</w:t>
      </w:r>
      <w:r w:rsidRPr="0025409A">
        <w:rPr>
          <w:rFonts w:ascii="Times New Roman" w:eastAsia="ＭＳ Ｐ明朝" w:hAnsi="Times New Roman"/>
          <w:color w:val="FF0000"/>
          <w:sz w:val="19"/>
          <w:szCs w:val="19"/>
        </w:rPr>
        <w:t>/</w:t>
      </w:r>
      <w:r w:rsidRPr="0025409A">
        <w:rPr>
          <w:rFonts w:ascii="Times New Roman" w:eastAsia="ＭＳ Ｐ明朝" w:hAnsi="Times New Roman"/>
          <w:color w:val="FF0000"/>
          <w:sz w:val="19"/>
          <w:szCs w:val="19"/>
        </w:rPr>
        <w:t>段</w:t>
      </w:r>
    </w:p>
    <w:p w14:paraId="7FE0ABE8" w14:textId="2D02ED57" w:rsidR="00701CC0" w:rsidRPr="0025409A" w:rsidRDefault="00701CC0" w:rsidP="00926685">
      <w:pPr>
        <w:spacing w:line="300" w:lineRule="exact"/>
        <w:ind w:firstLineChars="95" w:firstLine="199"/>
        <w:rPr>
          <w:rFonts w:ascii="Times New Roman" w:eastAsia="ＭＳ Ｐ明朝" w:hAnsi="Times New Roman"/>
          <w:color w:val="FF0000"/>
          <w:sz w:val="19"/>
          <w:szCs w:val="19"/>
        </w:rPr>
      </w:pPr>
      <w:r w:rsidRPr="0025409A">
        <w:rPr>
          <w:rFonts w:ascii="Times New Roman" w:eastAsia="ＭＳ Ｐ明朝" w:hAnsi="Times New Roman"/>
          <w:color w:val="FF0000"/>
          <w:sz w:val="19"/>
          <w:szCs w:val="19"/>
        </w:rPr>
        <w:t>余白：上</w:t>
      </w:r>
      <w:r w:rsidRPr="0025409A">
        <w:rPr>
          <w:rFonts w:ascii="Times New Roman" w:eastAsia="ＭＳ Ｐ明朝" w:hAnsi="Times New Roman"/>
          <w:color w:val="FF0000"/>
          <w:sz w:val="19"/>
          <w:szCs w:val="19"/>
        </w:rPr>
        <w:t>32</w:t>
      </w:r>
      <w:r w:rsidR="0025409A">
        <w:rPr>
          <w:rFonts w:ascii="Times New Roman" w:eastAsia="ＭＳ Ｐ明朝" w:hAnsi="Times New Roman"/>
          <w:color w:val="FF0000"/>
          <w:sz w:val="19"/>
          <w:szCs w:val="19"/>
        </w:rPr>
        <w:t xml:space="preserve"> </w:t>
      </w:r>
      <w:r w:rsidRPr="0025409A">
        <w:rPr>
          <w:rFonts w:ascii="Times New Roman" w:eastAsia="ＭＳ Ｐ明朝" w:hAnsi="Times New Roman"/>
          <w:color w:val="FF0000"/>
          <w:sz w:val="19"/>
          <w:szCs w:val="19"/>
        </w:rPr>
        <w:t>mm</w:t>
      </w:r>
      <w:r w:rsidR="0035687C">
        <w:rPr>
          <w:rFonts w:ascii="Times New Roman" w:eastAsia="ＭＳ Ｐ明朝" w:hAnsi="Times New Roman"/>
          <w:color w:val="FF0000"/>
          <w:sz w:val="19"/>
          <w:szCs w:val="19"/>
        </w:rPr>
        <w:t>，</w:t>
      </w:r>
      <w:r w:rsidRPr="0025409A">
        <w:rPr>
          <w:rFonts w:ascii="Times New Roman" w:eastAsia="ＭＳ Ｐ明朝" w:hAnsi="Times New Roman"/>
          <w:color w:val="FF0000"/>
          <w:sz w:val="19"/>
          <w:szCs w:val="19"/>
        </w:rPr>
        <w:t>下</w:t>
      </w:r>
      <w:r w:rsidRPr="0025409A">
        <w:rPr>
          <w:rFonts w:ascii="Times New Roman" w:eastAsia="ＭＳ Ｐ明朝" w:hAnsi="Times New Roman"/>
          <w:color w:val="FF0000"/>
          <w:sz w:val="19"/>
          <w:szCs w:val="19"/>
        </w:rPr>
        <w:t>20</w:t>
      </w:r>
      <w:r w:rsidR="0025409A">
        <w:rPr>
          <w:rFonts w:ascii="Times New Roman" w:eastAsia="ＭＳ Ｐ明朝" w:hAnsi="Times New Roman"/>
          <w:color w:val="FF0000"/>
          <w:sz w:val="19"/>
          <w:szCs w:val="19"/>
        </w:rPr>
        <w:t xml:space="preserve"> </w:t>
      </w:r>
      <w:r w:rsidRPr="0025409A">
        <w:rPr>
          <w:rFonts w:ascii="Times New Roman" w:eastAsia="ＭＳ Ｐ明朝" w:hAnsi="Times New Roman"/>
          <w:color w:val="FF0000"/>
          <w:sz w:val="19"/>
          <w:szCs w:val="19"/>
        </w:rPr>
        <w:t>mm</w:t>
      </w:r>
      <w:r w:rsidR="0035687C">
        <w:rPr>
          <w:rFonts w:ascii="Times New Roman" w:eastAsia="ＭＳ Ｐ明朝" w:hAnsi="Times New Roman"/>
          <w:color w:val="FF0000"/>
          <w:sz w:val="19"/>
          <w:szCs w:val="19"/>
        </w:rPr>
        <w:t>，</w:t>
      </w:r>
      <w:r w:rsidRPr="0025409A">
        <w:rPr>
          <w:rFonts w:ascii="Times New Roman" w:eastAsia="ＭＳ Ｐ明朝" w:hAnsi="Times New Roman"/>
          <w:color w:val="FF0000"/>
          <w:sz w:val="19"/>
          <w:szCs w:val="19"/>
        </w:rPr>
        <w:t>左右</w:t>
      </w:r>
      <w:r w:rsidRPr="0025409A">
        <w:rPr>
          <w:rFonts w:ascii="Times New Roman" w:eastAsia="ＭＳ Ｐ明朝" w:hAnsi="Times New Roman"/>
          <w:color w:val="FF0000"/>
          <w:sz w:val="19"/>
          <w:szCs w:val="19"/>
        </w:rPr>
        <w:t>16</w:t>
      </w:r>
      <w:r w:rsidR="0025409A">
        <w:rPr>
          <w:rFonts w:ascii="Times New Roman" w:eastAsia="ＭＳ Ｐ明朝" w:hAnsi="Times New Roman"/>
          <w:color w:val="FF0000"/>
          <w:sz w:val="19"/>
          <w:szCs w:val="19"/>
        </w:rPr>
        <w:t xml:space="preserve"> </w:t>
      </w:r>
      <w:r w:rsidRPr="0025409A">
        <w:rPr>
          <w:rFonts w:ascii="Times New Roman" w:eastAsia="ＭＳ Ｐ明朝" w:hAnsi="Times New Roman"/>
          <w:color w:val="FF0000"/>
          <w:sz w:val="19"/>
          <w:szCs w:val="19"/>
        </w:rPr>
        <w:t>mm</w:t>
      </w:r>
    </w:p>
    <w:p w14:paraId="692FDACA" w14:textId="77777777" w:rsidR="00701CC0" w:rsidRPr="0025409A" w:rsidRDefault="00701CC0" w:rsidP="00926685">
      <w:pPr>
        <w:spacing w:line="300" w:lineRule="exact"/>
        <w:ind w:firstLineChars="95" w:firstLine="199"/>
        <w:rPr>
          <w:rFonts w:ascii="Times New Roman" w:eastAsia="ＭＳ Ｐ明朝" w:hAnsi="Times New Roman"/>
          <w:sz w:val="19"/>
          <w:szCs w:val="19"/>
        </w:rPr>
      </w:pPr>
    </w:p>
    <w:p w14:paraId="6BE96CCB" w14:textId="77777777" w:rsidR="000F6926" w:rsidRPr="0025409A" w:rsidRDefault="000F6926" w:rsidP="00926685">
      <w:pPr>
        <w:spacing w:line="300" w:lineRule="exact"/>
        <w:ind w:firstLineChars="95" w:firstLine="199"/>
        <w:rPr>
          <w:rFonts w:ascii="Times New Roman" w:eastAsia="ＭＳ Ｐ明朝" w:hAnsi="Times New Roman"/>
          <w:sz w:val="19"/>
          <w:szCs w:val="19"/>
        </w:rPr>
      </w:pPr>
      <w:r w:rsidRPr="0025409A">
        <w:rPr>
          <w:rFonts w:ascii="Times New Roman" w:eastAsia="ＭＳ Ｐ明朝" w:hAnsi="Times New Roman"/>
          <w:sz w:val="19"/>
          <w:szCs w:val="19"/>
        </w:rPr>
        <w:t>トピックス原稿は，</w:t>
      </w:r>
      <w:r w:rsidR="008E6CA1" w:rsidRPr="0025409A">
        <w:rPr>
          <w:rFonts w:ascii="Times New Roman" w:eastAsia="ＭＳ Ｐ明朝" w:hAnsi="Times New Roman"/>
          <w:sz w:val="19"/>
          <w:szCs w:val="19"/>
        </w:rPr>
        <w:t>約</w:t>
      </w:r>
      <w:r w:rsidRPr="0025409A">
        <w:rPr>
          <w:rFonts w:ascii="Times New Roman" w:eastAsia="ＭＳ Ｐ明朝" w:hAnsi="Times New Roman"/>
          <w:sz w:val="19"/>
          <w:szCs w:val="19"/>
        </w:rPr>
        <w:t>2</w:t>
      </w:r>
      <w:r w:rsidR="008E6CA1" w:rsidRPr="0025409A">
        <w:rPr>
          <w:rFonts w:ascii="Times New Roman" w:eastAsia="ＭＳ Ｐ明朝" w:hAnsi="Times New Roman"/>
          <w:sz w:val="19"/>
          <w:szCs w:val="19"/>
        </w:rPr>
        <w:t>ページまたは</w:t>
      </w:r>
      <w:r w:rsidR="008E6CA1" w:rsidRPr="0025409A">
        <w:rPr>
          <w:rFonts w:ascii="Times New Roman" w:eastAsia="ＭＳ Ｐ明朝" w:hAnsi="Times New Roman"/>
          <w:sz w:val="19"/>
          <w:szCs w:val="19"/>
        </w:rPr>
        <w:t>3</w:t>
      </w:r>
      <w:r w:rsidR="008E6CA1" w:rsidRPr="0025409A">
        <w:rPr>
          <w:rFonts w:ascii="Times New Roman" w:eastAsia="ＭＳ Ｐ明朝" w:hAnsi="Times New Roman"/>
          <w:sz w:val="19"/>
          <w:szCs w:val="19"/>
        </w:rPr>
        <w:t>ページでご執筆くださ</w:t>
      </w:r>
      <w:r w:rsidRPr="0025409A">
        <w:rPr>
          <w:rFonts w:ascii="Times New Roman" w:eastAsia="ＭＳ Ｐ明朝" w:hAnsi="Times New Roman"/>
          <w:sz w:val="19"/>
          <w:szCs w:val="19"/>
        </w:rPr>
        <w:t>い．</w:t>
      </w:r>
    </w:p>
    <w:p w14:paraId="74FF99C9" w14:textId="77777777" w:rsidR="000F6926" w:rsidRPr="0025409A" w:rsidRDefault="000F6926" w:rsidP="00926685">
      <w:pPr>
        <w:spacing w:line="300" w:lineRule="exact"/>
        <w:rPr>
          <w:rFonts w:ascii="Times New Roman" w:eastAsia="ＭＳ Ｐ明朝" w:hAnsi="Times New Roman"/>
          <w:sz w:val="19"/>
          <w:szCs w:val="19"/>
        </w:rPr>
      </w:pPr>
    </w:p>
    <w:p w14:paraId="0CBB9F8C" w14:textId="02918CA5" w:rsidR="00353188" w:rsidRPr="0025409A" w:rsidRDefault="003011E7" w:rsidP="00926685">
      <w:pPr>
        <w:spacing w:line="300" w:lineRule="exact"/>
        <w:rPr>
          <w:rFonts w:ascii="Times New Roman" w:eastAsia="ＭＳ Ｐ明朝" w:hAnsi="Times New Roman"/>
          <w:sz w:val="19"/>
          <w:szCs w:val="19"/>
        </w:rPr>
      </w:pPr>
      <w:r w:rsidRPr="0025409A">
        <w:rPr>
          <w:rFonts w:ascii="Times New Roman" w:eastAsia="ＭＳ Ｐ明朝" w:hAnsi="Times New Roman"/>
          <w:sz w:val="19"/>
          <w:szCs w:val="19"/>
        </w:rPr>
        <w:t>※</w:t>
      </w:r>
      <w:r w:rsidRPr="0025409A">
        <w:rPr>
          <w:rFonts w:ascii="Times New Roman" w:eastAsia="ＭＳ Ｐ明朝" w:hAnsi="Times New Roman"/>
          <w:sz w:val="19"/>
          <w:szCs w:val="19"/>
        </w:rPr>
        <w:t>このテンプレートは</w:t>
      </w:r>
      <w:r w:rsidR="008E6CA1" w:rsidRPr="0025409A">
        <w:rPr>
          <w:rFonts w:ascii="Times New Roman" w:eastAsia="ＭＳ Ｐ明朝" w:hAnsi="Times New Roman"/>
          <w:sz w:val="19"/>
          <w:szCs w:val="19"/>
        </w:rPr>
        <w:t>字（ページ）</w:t>
      </w:r>
      <w:r w:rsidRPr="0025409A">
        <w:rPr>
          <w:rFonts w:ascii="Times New Roman" w:eastAsia="ＭＳ Ｐ明朝" w:hAnsi="Times New Roman"/>
          <w:sz w:val="19"/>
          <w:szCs w:val="19"/>
        </w:rPr>
        <w:t>数</w:t>
      </w:r>
      <w:r w:rsidR="008E6CA1" w:rsidRPr="0025409A">
        <w:rPr>
          <w:rFonts w:ascii="Times New Roman" w:eastAsia="ＭＳ Ｐ明朝" w:hAnsi="Times New Roman"/>
          <w:sz w:val="19"/>
          <w:szCs w:val="19"/>
        </w:rPr>
        <w:t>の</w:t>
      </w:r>
      <w:r w:rsidRPr="0025409A">
        <w:rPr>
          <w:rFonts w:ascii="Times New Roman" w:eastAsia="ＭＳ Ｐ明朝" w:hAnsi="Times New Roman"/>
          <w:sz w:val="19"/>
          <w:szCs w:val="19"/>
        </w:rPr>
        <w:t>目安としてご利用いただくものであり</w:t>
      </w:r>
      <w:r w:rsidR="0035687C">
        <w:rPr>
          <w:rFonts w:ascii="Times New Roman" w:eastAsia="ＭＳ Ｐ明朝" w:hAnsi="Times New Roman"/>
          <w:sz w:val="19"/>
          <w:szCs w:val="19"/>
        </w:rPr>
        <w:t>，</w:t>
      </w:r>
      <w:r w:rsidRPr="0025409A">
        <w:rPr>
          <w:rFonts w:ascii="Times New Roman" w:eastAsia="ＭＳ Ｐ明朝" w:hAnsi="Times New Roman"/>
          <w:sz w:val="19"/>
          <w:szCs w:val="19"/>
        </w:rPr>
        <w:t>さらに査読用にご利用いただくためのファイルです</w:t>
      </w:r>
      <w:r w:rsidR="0035687C">
        <w:rPr>
          <w:rFonts w:ascii="Times New Roman" w:eastAsia="ＭＳ Ｐ明朝" w:hAnsi="Times New Roman"/>
          <w:sz w:val="19"/>
          <w:szCs w:val="19"/>
        </w:rPr>
        <w:t>．</w:t>
      </w:r>
      <w:r w:rsidR="00353188" w:rsidRPr="0025409A">
        <w:rPr>
          <w:rFonts w:ascii="Times New Roman" w:eastAsia="ＭＳ Ｐ明朝" w:hAnsi="Times New Roman"/>
          <w:color w:val="FF0000"/>
          <w:sz w:val="19"/>
          <w:szCs w:val="19"/>
        </w:rPr>
        <w:t>受理されましたら印刷会社において専用ソフトにて組版しなおされます</w:t>
      </w:r>
      <w:r w:rsidR="00353188" w:rsidRPr="0025409A">
        <w:rPr>
          <w:rFonts w:ascii="Times New Roman" w:eastAsia="ＭＳ Ｐ明朝" w:hAnsi="Times New Roman"/>
          <w:sz w:val="19"/>
          <w:szCs w:val="19"/>
        </w:rPr>
        <w:t>ので</w:t>
      </w:r>
      <w:r w:rsidR="0035687C">
        <w:rPr>
          <w:rFonts w:ascii="Times New Roman" w:eastAsia="ＭＳ Ｐ明朝" w:hAnsi="Times New Roman"/>
          <w:sz w:val="19"/>
          <w:szCs w:val="19"/>
        </w:rPr>
        <w:t>，</w:t>
      </w:r>
      <w:r w:rsidR="00353188" w:rsidRPr="0025409A">
        <w:rPr>
          <w:rFonts w:ascii="Times New Roman" w:eastAsia="ＭＳ Ｐ明朝" w:hAnsi="Times New Roman"/>
          <w:sz w:val="19"/>
          <w:szCs w:val="19"/>
        </w:rPr>
        <w:t>ご了承ください</w:t>
      </w:r>
      <w:r w:rsidR="0035687C">
        <w:rPr>
          <w:rFonts w:ascii="Times New Roman" w:eastAsia="ＭＳ Ｐ明朝" w:hAnsi="Times New Roman"/>
          <w:sz w:val="19"/>
          <w:szCs w:val="19"/>
        </w:rPr>
        <w:t>．</w:t>
      </w:r>
    </w:p>
    <w:p w14:paraId="14E46427" w14:textId="730D7977" w:rsidR="003011E7" w:rsidRDefault="003011E7" w:rsidP="00926685">
      <w:pPr>
        <w:spacing w:line="300" w:lineRule="exact"/>
        <w:rPr>
          <w:rFonts w:ascii="ＭＳ Ｐ明朝" w:eastAsia="ＭＳ Ｐ明朝" w:hAnsi="ＭＳ Ｐ明朝"/>
          <w:sz w:val="19"/>
          <w:szCs w:val="19"/>
        </w:rPr>
      </w:pPr>
      <w:r w:rsidRPr="0025409A">
        <w:rPr>
          <w:rFonts w:ascii="Times New Roman" w:eastAsia="ＭＳ Ｐ明朝" w:hAnsi="Times New Roman"/>
          <w:sz w:val="19"/>
          <w:szCs w:val="19"/>
        </w:rPr>
        <w:t>高解像度</w:t>
      </w:r>
      <w:r w:rsidR="008E6CA1" w:rsidRPr="0025409A">
        <w:rPr>
          <w:rFonts w:ascii="Times New Roman" w:eastAsia="ＭＳ Ｐ明朝" w:hAnsi="Times New Roman"/>
          <w:sz w:val="19"/>
          <w:szCs w:val="19"/>
        </w:rPr>
        <w:t>の図ファイルは受理後にご入稿をお願いいたしますので</w:t>
      </w:r>
      <w:r w:rsidR="0035687C">
        <w:rPr>
          <w:rFonts w:ascii="Times New Roman" w:eastAsia="ＭＳ Ｐ明朝" w:hAnsi="Times New Roman"/>
          <w:sz w:val="19"/>
          <w:szCs w:val="19"/>
        </w:rPr>
        <w:t>，</w:t>
      </w:r>
      <w:r w:rsidR="008E6CA1" w:rsidRPr="0025409A">
        <w:rPr>
          <w:rFonts w:ascii="Times New Roman" w:eastAsia="ＭＳ Ｐ明朝" w:hAnsi="Times New Roman"/>
          <w:sz w:val="19"/>
          <w:szCs w:val="19"/>
        </w:rPr>
        <w:t>現時点では査読に耐えうる程度の解像度</w:t>
      </w:r>
      <w:r w:rsidR="00F96615" w:rsidRPr="0025409A">
        <w:rPr>
          <w:rFonts w:ascii="Times New Roman" w:eastAsia="ＭＳ Ｐ明朝" w:hAnsi="Times New Roman"/>
          <w:sz w:val="19"/>
          <w:szCs w:val="19"/>
        </w:rPr>
        <w:t>で</w:t>
      </w:r>
      <w:r w:rsidR="008E6CA1" w:rsidRPr="0025409A">
        <w:rPr>
          <w:rFonts w:ascii="Times New Roman" w:eastAsia="ＭＳ Ｐ明朝" w:hAnsi="Times New Roman"/>
          <w:sz w:val="19"/>
          <w:szCs w:val="19"/>
        </w:rPr>
        <w:t>結構です</w:t>
      </w:r>
      <w:r w:rsidR="0035687C">
        <w:rPr>
          <w:rFonts w:ascii="Times New Roman" w:eastAsia="ＭＳ Ｐ明朝" w:hAnsi="Times New Roman"/>
          <w:sz w:val="19"/>
          <w:szCs w:val="19"/>
        </w:rPr>
        <w:t>．</w:t>
      </w:r>
    </w:p>
    <w:p w14:paraId="18E2D8AE" w14:textId="77777777" w:rsidR="008E6CA1" w:rsidRPr="003063F2" w:rsidRDefault="008E6CA1" w:rsidP="00926685">
      <w:pPr>
        <w:spacing w:line="300" w:lineRule="exact"/>
        <w:rPr>
          <w:rFonts w:ascii="ＭＳ Ｐ明朝" w:eastAsia="ＭＳ Ｐ明朝" w:hAnsi="ＭＳ Ｐ明朝"/>
          <w:sz w:val="19"/>
          <w:szCs w:val="19"/>
        </w:rPr>
      </w:pPr>
    </w:p>
    <w:p w14:paraId="519F3AA4" w14:textId="77777777" w:rsidR="00353188" w:rsidRDefault="00353188" w:rsidP="00926685">
      <w:pPr>
        <w:spacing w:line="300" w:lineRule="exact"/>
        <w:rPr>
          <w:rFonts w:ascii="ＭＳ Ｐ明朝" w:eastAsia="ＭＳ Ｐ明朝" w:hAnsi="ＭＳ Ｐ明朝"/>
          <w:sz w:val="19"/>
          <w:szCs w:val="19"/>
        </w:rPr>
      </w:pPr>
    </w:p>
    <w:p w14:paraId="64997E97" w14:textId="77777777" w:rsidR="00926685" w:rsidRDefault="00701CC0" w:rsidP="00926685">
      <w:pPr>
        <w:spacing w:line="300" w:lineRule="exact"/>
        <w:ind w:firstLineChars="95" w:firstLine="199"/>
        <w:rPr>
          <w:rFonts w:ascii="ＭＳ Ｐ明朝" w:eastAsia="ＭＳ Ｐ明朝" w:hAnsi="ＭＳ Ｐ明朝"/>
          <w:sz w:val="19"/>
          <w:szCs w:val="19"/>
        </w:rPr>
      </w:pPr>
      <w:r>
        <w:rPr>
          <w:rFonts w:ascii="ＭＳ Ｐ明朝" w:eastAsia="ＭＳ Ｐ明朝" w:hAnsi="ＭＳ Ｐ明朝" w:hint="eastAsia"/>
          <w:sz w:val="19"/>
          <w:szCs w:val="19"/>
        </w:rPr>
        <w:t>□□□□□□□□□□□□□□□□□□□□□□□□□□□□□□□□□□□□□□□□□□□□□□□□□□□□□□□□□□□□□□□□□□□□□□□□□□□□□□□□□□□□□□□□□□□□□□□□□□□□□□□□□□□□□□□□□□□□□□□□□□□□□□□□□□□□□□□□□□□□□□□□□□□□□□□□□□□□□□□□□□□□□□□□□□□□□□□□□□□□□□□□□□□□□□□□□□□□□□□□□□□□□□□□□□□□□□□□□□□□□□□□□□□□□□□□□□□□□□□□□□□□□□□□□□□□□□□□□□□□□□□□□□□□□□□□□□□□□□□□□□□□□□□□□□□□□□□□□□□□□□□□□□□□□□□□□□□□□□□□□□□□□□□□□□□□□□□□□□□□□□□□</w:t>
      </w:r>
      <w:r w:rsidR="00291120">
        <w:rPr>
          <w:rFonts w:ascii="ＭＳ Ｐ明朝" w:eastAsia="ＭＳ Ｐ明朝" w:hAnsi="ＭＳ Ｐ明朝" w:hint="eastAsia"/>
          <w:sz w:val="19"/>
          <w:szCs w:val="19"/>
        </w:rPr>
        <w:t>□□□□□□□□□□□□□□□</w:t>
      </w:r>
    </w:p>
    <w:p w14:paraId="6F9A5EF7" w14:textId="77777777" w:rsidR="00926685" w:rsidRPr="0025409A" w:rsidRDefault="00926685" w:rsidP="00926685">
      <w:pPr>
        <w:spacing w:line="300" w:lineRule="exact"/>
        <w:rPr>
          <w:rFonts w:ascii="Times New Roman" w:eastAsia="ＭＳ Ｐ明朝" w:hAnsi="Times New Roman"/>
          <w:sz w:val="19"/>
          <w:szCs w:val="19"/>
        </w:rPr>
      </w:pPr>
      <w:r w:rsidRPr="0025409A">
        <w:rPr>
          <w:rFonts w:ascii="Times New Roman" w:eastAsia="ＭＳ Ｐ明朝" w:hAnsi="Times New Roman"/>
          <w:sz w:val="19"/>
          <w:szCs w:val="19"/>
        </w:rPr>
        <w:t>＜投稿規定より抜粋＞</w:t>
      </w:r>
    </w:p>
    <w:p w14:paraId="103A0A17" w14:textId="73D7B681" w:rsidR="00926685" w:rsidRPr="0025409A" w:rsidRDefault="00926685" w:rsidP="00926685">
      <w:pPr>
        <w:spacing w:line="300" w:lineRule="exact"/>
        <w:rPr>
          <w:rFonts w:ascii="Times New Roman" w:eastAsia="ＭＳ Ｐ明朝" w:hAnsi="Times New Roman"/>
          <w:sz w:val="19"/>
          <w:szCs w:val="19"/>
        </w:rPr>
      </w:pPr>
      <w:r w:rsidRPr="0025409A">
        <w:rPr>
          <w:rFonts w:ascii="Times New Roman" w:eastAsia="ＭＳ ゴシック" w:hAnsi="Times New Roman"/>
          <w:sz w:val="19"/>
          <w:szCs w:val="19"/>
        </w:rPr>
        <w:t>図，文献，プロフィールを含めて</w:t>
      </w:r>
      <w:r w:rsidR="008E6CA1" w:rsidRPr="0025409A">
        <w:rPr>
          <w:rFonts w:ascii="Times New Roman" w:eastAsia="ＭＳ ゴシック" w:hAnsi="Times New Roman"/>
          <w:sz w:val="19"/>
          <w:szCs w:val="19"/>
        </w:rPr>
        <w:t>約</w:t>
      </w:r>
      <w:r w:rsidR="006307B1" w:rsidRPr="0025409A">
        <w:rPr>
          <w:rFonts w:ascii="Times New Roman" w:eastAsia="ＭＳ ゴシック" w:hAnsi="Times New Roman"/>
          <w:sz w:val="19"/>
          <w:szCs w:val="19"/>
        </w:rPr>
        <w:t>4</w:t>
      </w:r>
      <w:r w:rsidRPr="0025409A">
        <w:rPr>
          <w:rFonts w:ascii="Times New Roman" w:eastAsia="ＭＳ ゴシック" w:hAnsi="Times New Roman"/>
          <w:sz w:val="19"/>
          <w:szCs w:val="19"/>
        </w:rPr>
        <w:t>400</w:t>
      </w:r>
      <w:r w:rsidRPr="0025409A">
        <w:rPr>
          <w:rFonts w:ascii="Times New Roman" w:eastAsia="ＭＳ ゴシック" w:hAnsi="Times New Roman"/>
          <w:sz w:val="19"/>
          <w:szCs w:val="19"/>
        </w:rPr>
        <w:t>字</w:t>
      </w:r>
      <w:r w:rsidR="0025409A">
        <w:rPr>
          <w:rFonts w:ascii="Times New Roman" w:eastAsia="ＭＳ ゴシック" w:hAnsi="Times New Roman"/>
          <w:sz w:val="19"/>
          <w:szCs w:val="19"/>
        </w:rPr>
        <w:t>-</w:t>
      </w:r>
      <w:r w:rsidR="006307B1" w:rsidRPr="0025409A">
        <w:rPr>
          <w:rFonts w:ascii="Times New Roman" w:eastAsia="ＭＳ ゴシック" w:hAnsi="Times New Roman"/>
          <w:sz w:val="19"/>
          <w:szCs w:val="19"/>
        </w:rPr>
        <w:t>6600</w:t>
      </w:r>
      <w:r w:rsidR="006307B1" w:rsidRPr="0025409A">
        <w:rPr>
          <w:rFonts w:ascii="Times New Roman" w:eastAsia="ＭＳ ゴシック" w:hAnsi="Times New Roman"/>
          <w:sz w:val="19"/>
          <w:szCs w:val="19"/>
        </w:rPr>
        <w:t>字</w:t>
      </w:r>
      <w:r w:rsidRPr="0025409A">
        <w:rPr>
          <w:rFonts w:ascii="Times New Roman" w:eastAsia="ＭＳ ゴシック" w:hAnsi="Times New Roman"/>
          <w:sz w:val="19"/>
          <w:szCs w:val="19"/>
        </w:rPr>
        <w:t>（＝</w:t>
      </w:r>
      <w:r w:rsidRPr="0025409A">
        <w:rPr>
          <w:rFonts w:ascii="Times New Roman" w:eastAsia="ＭＳ ゴシック" w:hAnsi="Times New Roman"/>
          <w:sz w:val="19"/>
          <w:szCs w:val="19"/>
        </w:rPr>
        <w:t>2200</w:t>
      </w:r>
      <w:r w:rsidRPr="0025409A">
        <w:rPr>
          <w:rFonts w:ascii="Times New Roman" w:eastAsia="ＭＳ ゴシック" w:hAnsi="Times New Roman"/>
          <w:sz w:val="19"/>
          <w:szCs w:val="19"/>
        </w:rPr>
        <w:t>字</w:t>
      </w:r>
      <w:r w:rsidRPr="0025409A">
        <w:rPr>
          <w:rFonts w:ascii="Times New Roman" w:eastAsia="ＭＳ ゴシック" w:hAnsi="Times New Roman"/>
          <w:sz w:val="19"/>
          <w:szCs w:val="19"/>
        </w:rPr>
        <w:t>×2</w:t>
      </w:r>
      <w:r w:rsidR="006307B1" w:rsidRPr="0025409A">
        <w:rPr>
          <w:rFonts w:ascii="Times New Roman" w:eastAsia="ＭＳ ゴシック" w:hAnsi="Times New Roman"/>
          <w:sz w:val="19"/>
          <w:szCs w:val="19"/>
        </w:rPr>
        <w:t>または</w:t>
      </w:r>
      <w:r w:rsidR="006307B1" w:rsidRPr="0025409A">
        <w:rPr>
          <w:rFonts w:ascii="Times New Roman" w:eastAsia="ＭＳ ゴシック" w:hAnsi="Times New Roman"/>
          <w:sz w:val="19"/>
          <w:szCs w:val="19"/>
        </w:rPr>
        <w:t>3</w:t>
      </w:r>
      <w:r w:rsidRPr="0025409A">
        <w:rPr>
          <w:rFonts w:ascii="Times New Roman" w:eastAsia="ＭＳ ゴシック" w:hAnsi="Times New Roman"/>
          <w:sz w:val="19"/>
          <w:szCs w:val="19"/>
        </w:rPr>
        <w:t>頁）</w:t>
      </w:r>
    </w:p>
    <w:p w14:paraId="1DA1DE9D" w14:textId="5A7F4326" w:rsidR="00926685" w:rsidRPr="0025409A" w:rsidRDefault="00926685" w:rsidP="006307B1">
      <w:pPr>
        <w:spacing w:line="300" w:lineRule="exact"/>
        <w:rPr>
          <w:rFonts w:ascii="Times New Roman" w:eastAsia="ＭＳ Ｐ明朝" w:hAnsi="Times New Roman"/>
          <w:sz w:val="19"/>
          <w:szCs w:val="19"/>
        </w:rPr>
      </w:pPr>
    </w:p>
    <w:p w14:paraId="48962E35" w14:textId="77777777" w:rsidR="0035687C" w:rsidRDefault="0035687C" w:rsidP="0035687C">
      <w:pPr>
        <w:spacing w:line="300" w:lineRule="exact"/>
        <w:rPr>
          <w:rFonts w:ascii="Times New Roman" w:eastAsia="ＭＳ Ｐ明朝" w:hAnsi="Times New Roman"/>
          <w:sz w:val="19"/>
          <w:szCs w:val="19"/>
        </w:rPr>
      </w:pPr>
      <w:r w:rsidRPr="0035687C">
        <w:rPr>
          <w:rFonts w:ascii="Times New Roman" w:eastAsia="ＭＳ Ｐ明朝" w:hAnsi="Times New Roman" w:hint="eastAsia"/>
          <w:sz w:val="19"/>
          <w:szCs w:val="19"/>
        </w:rPr>
        <w:t>最先端の生物物理学の成果が，企業との連携を通じて，革新的な研究機器，試薬，ソフトウェア，さらには実社会で活用される製品として結実する例が増えている．「ラボカラ」は，そうした技術開発の背景や開発者の思い，応用への展望を，企業とアカデミアの双方の視点から紹介する．また，製品や技術そのものの解説に加えて，開発の着想，試行錯誤の過程，共同研究を通じた価値創出のストーリーなども歓迎する．読者にとって単なる技術紹介にとどまらず，研究と産業の接点で生まれる新しい可能性に触れられる内容を期待している．</w:t>
      </w:r>
    </w:p>
    <w:p w14:paraId="69A2C866" w14:textId="44778165" w:rsidR="00926685" w:rsidRDefault="00926685" w:rsidP="006307B1">
      <w:pPr>
        <w:spacing w:line="300" w:lineRule="exact"/>
        <w:rPr>
          <w:rFonts w:ascii="Times New Roman" w:eastAsia="ＭＳ Ｐ明朝" w:hAnsi="Times New Roman"/>
          <w:sz w:val="19"/>
          <w:szCs w:val="19"/>
        </w:rPr>
      </w:pPr>
    </w:p>
    <w:p w14:paraId="2076967D" w14:textId="3514AF70" w:rsidR="0035687C" w:rsidRPr="0025409A" w:rsidRDefault="0035687C" w:rsidP="006307B1">
      <w:pPr>
        <w:spacing w:line="300" w:lineRule="exact"/>
        <w:rPr>
          <w:rFonts w:ascii="Times New Roman" w:eastAsia="ＭＳ Ｐ明朝" w:hAnsi="Times New Roman" w:hint="eastAsia"/>
          <w:sz w:val="19"/>
          <w:szCs w:val="19"/>
        </w:rPr>
      </w:pPr>
      <w:r>
        <w:rPr>
          <w:rFonts w:ascii="Times New Roman" w:eastAsia="ＭＳ Ｐ明朝" w:hAnsi="Times New Roman" w:hint="eastAsia"/>
          <w:sz w:val="19"/>
          <w:szCs w:val="19"/>
        </w:rPr>
        <w:t>※詳細は，投稿規程を参照してください．</w:t>
      </w:r>
    </w:p>
    <w:p w14:paraId="24EEE6C5" w14:textId="77777777" w:rsidR="00926685" w:rsidRPr="0025409A" w:rsidRDefault="00926685" w:rsidP="00926685">
      <w:pPr>
        <w:spacing w:line="300" w:lineRule="exact"/>
        <w:rPr>
          <w:rFonts w:ascii="Times New Roman" w:eastAsia="ＭＳ Ｐ明朝" w:hAnsi="Times New Roman"/>
          <w:sz w:val="19"/>
          <w:szCs w:val="19"/>
        </w:rPr>
      </w:pPr>
    </w:p>
    <w:p w14:paraId="7C17D4C0" w14:textId="0D097A7B" w:rsidR="000F6926" w:rsidRPr="003063F2" w:rsidRDefault="00701CC0" w:rsidP="00B863C2">
      <w:pPr>
        <w:spacing w:line="300" w:lineRule="exact"/>
        <w:ind w:firstLineChars="95" w:firstLine="199"/>
        <w:rPr>
          <w:rFonts w:ascii="ＭＳ Ｐ明朝" w:eastAsia="ＭＳ Ｐ明朝" w:hAnsi="ＭＳ Ｐ明朝"/>
          <w:szCs w:val="18"/>
        </w:rPr>
      </w:pPr>
      <w:r>
        <w:rPr>
          <w:rFonts w:ascii="ＭＳ Ｐ明朝" w:eastAsia="ＭＳ Ｐ明朝" w:hAnsi="ＭＳ Ｐ明朝" w:hint="eastAsia"/>
          <w:sz w:val="19"/>
          <w:szCs w:val="19"/>
        </w:rPr>
        <w:t>□□□□□□□□□□□□□□□□□□□□□□□□□□□□□□□□□□□□□□□□□□□□□□□□□□□□□□□□□□□□□□□□□□□□□□□□□□□□□□□□□□□□□□□□□□□□□□□□□□□□□□□□□□□□□□□□□□□□□□□□□□□□□□□□□□□□□□□□□□□□□□□□□□□□□□□□□□□□□□□□□□□□□□□□□□□□□□□□□□□□□□□□□□□□□□□□□□□□□□□□□□□□□□□□□□□□□□□□□□□□□□□□□□□□□□□□□□□□□□□□□□□□□□□□□□□□□□□□□□□□□□□□□□□□□□□□□□□□□□□□□□□□□□□□□□□□□□□□□□□□□□□□□□□□□□□□□□□□□□□□□□□□□□□□□□□□□□□□□□□</w:t>
      </w:r>
      <w:r w:rsidR="006307B1">
        <w:rPr>
          <w:rFonts w:ascii="ＭＳ Ｐ明朝" w:eastAsia="ＭＳ Ｐ明朝" w:hAnsi="ＭＳ Ｐ明朝" w:hint="eastAsia"/>
          <w:sz w:val="19"/>
          <w:szCs w:val="19"/>
        </w:rPr>
        <w:t>□□□□□□□□□□□□□□□□□□□□□□□□□□□□□□□□□□□□□□□□□□□□□□</w:t>
      </w:r>
      <w:r w:rsidR="00291120">
        <w:rPr>
          <w:rFonts w:ascii="ＭＳ Ｐ明朝" w:eastAsia="ＭＳ Ｐ明朝" w:hAnsi="ＭＳ Ｐ明朝" w:hint="eastAsia"/>
          <w:sz w:val="19"/>
          <w:szCs w:val="19"/>
        </w:rPr>
        <w:t>□□□□□□□□□□□□□□□□□□□□□□</w:t>
      </w:r>
    </w:p>
    <w:p w14:paraId="3949CB01" w14:textId="2AA56A28" w:rsidR="000F6926" w:rsidRPr="003063F2" w:rsidRDefault="00A0616F" w:rsidP="003063F2">
      <w:pPr>
        <w:spacing w:line="300" w:lineRule="exact"/>
        <w:rPr>
          <w:rFonts w:ascii="ＭＳ Ｐゴシック" w:eastAsia="ＭＳ Ｐゴシック" w:hAnsi="ＭＳ Ｐゴシック"/>
          <w:szCs w:val="18"/>
        </w:rPr>
      </w:pPr>
      <w:r>
        <w:rPr>
          <w:rFonts w:ascii="ＭＳ Ｐゴシック" w:eastAsia="ＭＳ Ｐゴシック" w:hAnsi="ＭＳ Ｐゴシック"/>
          <w:noProof/>
          <w:szCs w:val="18"/>
        </w:rPr>
        <w:lastRenderedPageBreak/>
        <mc:AlternateContent>
          <mc:Choice Requires="wps">
            <w:drawing>
              <wp:anchor distT="0" distB="0" distL="114300" distR="114300" simplePos="0" relativeHeight="251657216" behindDoc="0" locked="0" layoutInCell="1" allowOverlap="1" wp14:anchorId="6ED64573" wp14:editId="058DC403">
                <wp:simplePos x="0" y="0"/>
                <wp:positionH relativeFrom="column">
                  <wp:posOffset>0</wp:posOffset>
                </wp:positionH>
                <wp:positionV relativeFrom="paragraph">
                  <wp:posOffset>3175</wp:posOffset>
                </wp:positionV>
                <wp:extent cx="2906395" cy="1680210"/>
                <wp:effectExtent l="13970" t="12065" r="13335" b="1270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6395" cy="1680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A96900" w14:textId="77777777" w:rsidR="003063F2" w:rsidRDefault="003063F2" w:rsidP="003063F2">
                            <w:pPr>
                              <w:spacing w:line="260" w:lineRule="exact"/>
                              <w:rPr>
                                <w:rFonts w:ascii="ＭＳ Ｐゴシック" w:eastAsia="ＭＳ Ｐゴシック" w:hAnsi="ＭＳ Ｐゴシック"/>
                                <w:sz w:val="21"/>
                                <w:szCs w:val="21"/>
                              </w:rPr>
                            </w:pPr>
                          </w:p>
                          <w:p w14:paraId="102E0237" w14:textId="77777777" w:rsidR="003063F2" w:rsidRDefault="003063F2" w:rsidP="003063F2">
                            <w:pPr>
                              <w:spacing w:line="260" w:lineRule="exact"/>
                              <w:rPr>
                                <w:rFonts w:ascii="ＭＳ Ｐゴシック" w:eastAsia="ＭＳ Ｐゴシック" w:hAnsi="ＭＳ Ｐゴシック"/>
                                <w:sz w:val="21"/>
                                <w:szCs w:val="21"/>
                              </w:rPr>
                            </w:pPr>
                          </w:p>
                          <w:p w14:paraId="5017A9F5" w14:textId="15317498" w:rsidR="003063F2" w:rsidRPr="00B863C2" w:rsidRDefault="003063F2" w:rsidP="00B863C2">
                            <w:pPr>
                              <w:adjustRightInd w:val="0"/>
                              <w:snapToGrid w:val="0"/>
                              <w:spacing w:line="260" w:lineRule="exact"/>
                              <w:rPr>
                                <w:rFonts w:ascii="ＭＳ ゴシック" w:eastAsia="ＭＳ ゴシック" w:hAnsi="ＭＳ ゴシック"/>
                                <w:snapToGrid w:val="0"/>
                                <w:kern w:val="0"/>
                                <w:sz w:val="20"/>
                                <w:szCs w:val="20"/>
                              </w:rPr>
                            </w:pPr>
                            <w:r w:rsidRPr="00B863C2">
                              <w:rPr>
                                <w:rFonts w:ascii="ＭＳ ゴシック" w:eastAsia="ＭＳ ゴシック" w:hAnsi="ＭＳ ゴシック" w:hint="eastAsia"/>
                                <w:snapToGrid w:val="0"/>
                                <w:kern w:val="0"/>
                                <w:sz w:val="20"/>
                                <w:szCs w:val="20"/>
                              </w:rPr>
                              <w:t>図のみを貼り付けてください</w:t>
                            </w:r>
                            <w:r w:rsidR="0035687C">
                              <w:rPr>
                                <w:rFonts w:ascii="ＭＳ ゴシック" w:eastAsia="ＭＳ ゴシック" w:hAnsi="ＭＳ ゴシック" w:hint="eastAsia"/>
                                <w:snapToGrid w:val="0"/>
                                <w:kern w:val="0"/>
                                <w:sz w:val="20"/>
                                <w:szCs w:val="20"/>
                              </w:rPr>
                              <w:t>．</w:t>
                            </w:r>
                          </w:p>
                          <w:p w14:paraId="36DFFBC3" w14:textId="77777777" w:rsidR="00B863C2" w:rsidRDefault="00B863C2" w:rsidP="003063F2">
                            <w:pPr>
                              <w:spacing w:line="260" w:lineRule="exact"/>
                              <w:rPr>
                                <w:rFonts w:ascii="ＭＳ ゴシック" w:eastAsia="ＭＳ ゴシック" w:hAnsi="ＭＳ ゴシック"/>
                                <w:sz w:val="20"/>
                                <w:szCs w:val="20"/>
                              </w:rPr>
                            </w:pPr>
                          </w:p>
                          <w:p w14:paraId="49CA46EC" w14:textId="77777777" w:rsidR="00B863C2" w:rsidRDefault="00B863C2" w:rsidP="003063F2">
                            <w:pPr>
                              <w:spacing w:line="260" w:lineRule="exact"/>
                              <w:rPr>
                                <w:rFonts w:ascii="ＭＳ ゴシック" w:eastAsia="ＭＳ ゴシック" w:hAnsi="ＭＳ ゴシック"/>
                                <w:sz w:val="20"/>
                                <w:szCs w:val="20"/>
                              </w:rPr>
                            </w:pPr>
                          </w:p>
                          <w:p w14:paraId="700FB8D4" w14:textId="709E61CE" w:rsidR="00B863C2" w:rsidRDefault="00B863C2" w:rsidP="003063F2">
                            <w:pPr>
                              <w:spacing w:line="260" w:lineRule="exact"/>
                              <w:rPr>
                                <w:rFonts w:ascii="ＭＳ Ｐゴシック" w:eastAsia="ＭＳ Ｐゴシック" w:hAnsi="ＭＳ Ｐゴシック"/>
                                <w:snapToGrid w:val="0"/>
                                <w:color w:val="FF0000"/>
                                <w:kern w:val="0"/>
                                <w:sz w:val="16"/>
                                <w:szCs w:val="16"/>
                              </w:rPr>
                            </w:pPr>
                            <w:r w:rsidRPr="00B863C2">
                              <w:rPr>
                                <w:rFonts w:ascii="ＭＳ Ｐゴシック" w:eastAsia="ＭＳ Ｐゴシック" w:hAnsi="ＭＳ Ｐゴシック" w:hint="eastAsia"/>
                                <w:snapToGrid w:val="0"/>
                                <w:color w:val="FF0000"/>
                                <w:kern w:val="0"/>
                                <w:sz w:val="16"/>
                                <w:szCs w:val="16"/>
                              </w:rPr>
                              <w:t>ここで挿入されました図表は</w:t>
                            </w:r>
                            <w:r w:rsidR="0035687C">
                              <w:rPr>
                                <w:rFonts w:ascii="ＭＳ Ｐゴシック" w:eastAsia="ＭＳ Ｐゴシック" w:hAnsi="ＭＳ Ｐゴシック" w:hint="eastAsia"/>
                                <w:snapToGrid w:val="0"/>
                                <w:color w:val="FF0000"/>
                                <w:kern w:val="0"/>
                                <w:sz w:val="16"/>
                                <w:szCs w:val="16"/>
                              </w:rPr>
                              <w:t>，</w:t>
                            </w:r>
                            <w:r w:rsidRPr="00B863C2">
                              <w:rPr>
                                <w:rFonts w:ascii="ＭＳ Ｐゴシック" w:eastAsia="ＭＳ Ｐゴシック" w:hAnsi="ＭＳ Ｐゴシック" w:hint="eastAsia"/>
                                <w:snapToGrid w:val="0"/>
                                <w:color w:val="FF0000"/>
                                <w:kern w:val="0"/>
                                <w:sz w:val="16"/>
                                <w:szCs w:val="16"/>
                              </w:rPr>
                              <w:t>受理後</w:t>
                            </w:r>
                            <w:r w:rsidR="0035687C">
                              <w:rPr>
                                <w:rFonts w:ascii="ＭＳ Ｐゴシック" w:eastAsia="ＭＳ Ｐゴシック" w:hAnsi="ＭＳ Ｐゴシック" w:hint="eastAsia"/>
                                <w:snapToGrid w:val="0"/>
                                <w:color w:val="FF0000"/>
                                <w:kern w:val="0"/>
                                <w:sz w:val="16"/>
                                <w:szCs w:val="16"/>
                              </w:rPr>
                              <w:t>，</w:t>
                            </w:r>
                            <w:r w:rsidRPr="00B863C2">
                              <w:rPr>
                                <w:rFonts w:ascii="ＭＳ Ｐゴシック" w:eastAsia="ＭＳ Ｐゴシック" w:hAnsi="ＭＳ Ｐゴシック" w:hint="eastAsia"/>
                                <w:snapToGrid w:val="0"/>
                                <w:color w:val="FF0000"/>
                                <w:kern w:val="0"/>
                                <w:sz w:val="16"/>
                                <w:szCs w:val="16"/>
                              </w:rPr>
                              <w:t>印刷会社にて処理し直されますので</w:t>
                            </w:r>
                            <w:r w:rsidR="0035687C">
                              <w:rPr>
                                <w:rFonts w:ascii="ＭＳ Ｐゴシック" w:eastAsia="ＭＳ Ｐゴシック" w:hAnsi="ＭＳ Ｐゴシック" w:hint="eastAsia"/>
                                <w:snapToGrid w:val="0"/>
                                <w:color w:val="FF0000"/>
                                <w:kern w:val="0"/>
                                <w:sz w:val="16"/>
                                <w:szCs w:val="16"/>
                              </w:rPr>
                              <w:t>，</w:t>
                            </w:r>
                            <w:r w:rsidRPr="00B863C2">
                              <w:rPr>
                                <w:rFonts w:ascii="ＭＳ Ｐゴシック" w:eastAsia="ＭＳ Ｐゴシック" w:hAnsi="ＭＳ Ｐゴシック" w:hint="eastAsia"/>
                                <w:snapToGrid w:val="0"/>
                                <w:color w:val="FF0000"/>
                                <w:kern w:val="0"/>
                                <w:sz w:val="16"/>
                                <w:szCs w:val="16"/>
                              </w:rPr>
                              <w:t>ご了承ください</w:t>
                            </w:r>
                            <w:r w:rsidR="0035687C">
                              <w:rPr>
                                <w:rFonts w:ascii="ＭＳ Ｐゴシック" w:eastAsia="ＭＳ Ｐゴシック" w:hAnsi="ＭＳ Ｐゴシック" w:hint="eastAsia"/>
                                <w:snapToGrid w:val="0"/>
                                <w:color w:val="FF0000"/>
                                <w:kern w:val="0"/>
                                <w:sz w:val="16"/>
                                <w:szCs w:val="16"/>
                              </w:rPr>
                              <w:t>．</w:t>
                            </w:r>
                          </w:p>
                          <w:p w14:paraId="263288D7" w14:textId="32130B37" w:rsidR="001A2A01" w:rsidRPr="00B863C2" w:rsidRDefault="001A2A01" w:rsidP="003063F2">
                            <w:pPr>
                              <w:spacing w:line="260" w:lineRule="exact"/>
                              <w:rPr>
                                <w:rFonts w:ascii="ＭＳ ゴシック" w:eastAsia="ＭＳ ゴシック" w:hAnsi="ＭＳ ゴシック"/>
                                <w:snapToGrid w:val="0"/>
                                <w:color w:val="FF0000"/>
                                <w:kern w:val="0"/>
                                <w:sz w:val="20"/>
                                <w:szCs w:val="20"/>
                              </w:rPr>
                            </w:pPr>
                            <w:r>
                              <w:rPr>
                                <w:rFonts w:ascii="ＭＳ Ｐゴシック" w:eastAsia="ＭＳ Ｐゴシック" w:hAnsi="ＭＳ Ｐゴシック" w:hint="eastAsia"/>
                                <w:snapToGrid w:val="0"/>
                                <w:color w:val="FF0000"/>
                                <w:kern w:val="0"/>
                                <w:sz w:val="16"/>
                                <w:szCs w:val="16"/>
                              </w:rPr>
                              <w:t>受理後にオリジナルデータのご提出をお願いします</w:t>
                            </w:r>
                            <w:r w:rsidR="0035687C">
                              <w:rPr>
                                <w:rFonts w:ascii="ＭＳ Ｐゴシック" w:eastAsia="ＭＳ Ｐゴシック" w:hAnsi="ＭＳ Ｐゴシック" w:hint="eastAsia"/>
                                <w:snapToGrid w:val="0"/>
                                <w:color w:val="FF0000"/>
                                <w:kern w:val="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64573" id="Rectangle 14" o:spid="_x0000_s1026" style="position:absolute;left:0;text-align:left;margin-left:0;margin-top:.25pt;width:228.85pt;height:1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" filled="f">
                <v:textbox inset="5.85pt,.7pt,5.85pt,.7pt">
                  <w:txbxContent>
                    <w:p w14:paraId="3AA96900" w14:textId="77777777" w:rsidR="003063F2" w:rsidRDefault="003063F2" w:rsidP="003063F2">
                      <w:pPr>
                        <w:spacing w:line="260" w:lineRule="exact"/>
                        <w:rPr>
                          <w:rFonts w:ascii="ＭＳ Ｐゴシック" w:eastAsia="ＭＳ Ｐゴシック" w:hAnsi="ＭＳ Ｐゴシック"/>
                          <w:sz w:val="21"/>
                          <w:szCs w:val="21"/>
                        </w:rPr>
                      </w:pPr>
                    </w:p>
                    <w:p w14:paraId="102E0237" w14:textId="77777777" w:rsidR="003063F2" w:rsidRDefault="003063F2" w:rsidP="003063F2">
                      <w:pPr>
                        <w:spacing w:line="260" w:lineRule="exact"/>
                        <w:rPr>
                          <w:rFonts w:ascii="ＭＳ Ｐゴシック" w:eastAsia="ＭＳ Ｐゴシック" w:hAnsi="ＭＳ Ｐゴシック"/>
                          <w:sz w:val="21"/>
                          <w:szCs w:val="21"/>
                        </w:rPr>
                      </w:pPr>
                    </w:p>
                    <w:p w14:paraId="5017A9F5" w14:textId="15317498" w:rsidR="003063F2" w:rsidRPr="00B863C2" w:rsidRDefault="003063F2" w:rsidP="00B863C2">
                      <w:pPr>
                        <w:adjustRightInd w:val="0"/>
                        <w:snapToGrid w:val="0"/>
                        <w:spacing w:line="260" w:lineRule="exact"/>
                        <w:rPr>
                          <w:rFonts w:ascii="ＭＳ ゴシック" w:eastAsia="ＭＳ ゴシック" w:hAnsi="ＭＳ ゴシック"/>
                          <w:snapToGrid w:val="0"/>
                          <w:kern w:val="0"/>
                          <w:sz w:val="20"/>
                          <w:szCs w:val="20"/>
                        </w:rPr>
                      </w:pPr>
                      <w:r w:rsidRPr="00B863C2">
                        <w:rPr>
                          <w:rFonts w:ascii="ＭＳ ゴシック" w:eastAsia="ＭＳ ゴシック" w:hAnsi="ＭＳ ゴシック" w:hint="eastAsia"/>
                          <w:snapToGrid w:val="0"/>
                          <w:kern w:val="0"/>
                          <w:sz w:val="20"/>
                          <w:szCs w:val="20"/>
                        </w:rPr>
                        <w:t>図のみを貼り付けてください</w:t>
                      </w:r>
                      <w:r w:rsidR="0035687C">
                        <w:rPr>
                          <w:rFonts w:ascii="ＭＳ ゴシック" w:eastAsia="ＭＳ ゴシック" w:hAnsi="ＭＳ ゴシック" w:hint="eastAsia"/>
                          <w:snapToGrid w:val="0"/>
                          <w:kern w:val="0"/>
                          <w:sz w:val="20"/>
                          <w:szCs w:val="20"/>
                        </w:rPr>
                        <w:t>．</w:t>
                      </w:r>
                    </w:p>
                    <w:p w14:paraId="36DFFBC3" w14:textId="77777777" w:rsidR="00B863C2" w:rsidRDefault="00B863C2" w:rsidP="003063F2">
                      <w:pPr>
                        <w:spacing w:line="260" w:lineRule="exact"/>
                        <w:rPr>
                          <w:rFonts w:ascii="ＭＳ ゴシック" w:eastAsia="ＭＳ ゴシック" w:hAnsi="ＭＳ ゴシック"/>
                          <w:sz w:val="20"/>
                          <w:szCs w:val="20"/>
                        </w:rPr>
                      </w:pPr>
                    </w:p>
                    <w:p w14:paraId="49CA46EC" w14:textId="77777777" w:rsidR="00B863C2" w:rsidRDefault="00B863C2" w:rsidP="003063F2">
                      <w:pPr>
                        <w:spacing w:line="260" w:lineRule="exact"/>
                        <w:rPr>
                          <w:rFonts w:ascii="ＭＳ ゴシック" w:eastAsia="ＭＳ ゴシック" w:hAnsi="ＭＳ ゴシック"/>
                          <w:sz w:val="20"/>
                          <w:szCs w:val="20"/>
                        </w:rPr>
                      </w:pPr>
                    </w:p>
                    <w:p w14:paraId="700FB8D4" w14:textId="709E61CE" w:rsidR="00B863C2" w:rsidRDefault="00B863C2" w:rsidP="003063F2">
                      <w:pPr>
                        <w:spacing w:line="260" w:lineRule="exact"/>
                        <w:rPr>
                          <w:rFonts w:ascii="ＭＳ Ｐゴシック" w:eastAsia="ＭＳ Ｐゴシック" w:hAnsi="ＭＳ Ｐゴシック"/>
                          <w:snapToGrid w:val="0"/>
                          <w:color w:val="FF0000"/>
                          <w:kern w:val="0"/>
                          <w:sz w:val="16"/>
                          <w:szCs w:val="16"/>
                        </w:rPr>
                      </w:pPr>
                      <w:r w:rsidRPr="00B863C2">
                        <w:rPr>
                          <w:rFonts w:ascii="ＭＳ Ｐゴシック" w:eastAsia="ＭＳ Ｐゴシック" w:hAnsi="ＭＳ Ｐゴシック" w:hint="eastAsia"/>
                          <w:snapToGrid w:val="0"/>
                          <w:color w:val="FF0000"/>
                          <w:kern w:val="0"/>
                          <w:sz w:val="16"/>
                          <w:szCs w:val="16"/>
                        </w:rPr>
                        <w:t>ここで挿入されました図表は</w:t>
                      </w:r>
                      <w:r w:rsidR="0035687C">
                        <w:rPr>
                          <w:rFonts w:ascii="ＭＳ Ｐゴシック" w:eastAsia="ＭＳ Ｐゴシック" w:hAnsi="ＭＳ Ｐゴシック" w:hint="eastAsia"/>
                          <w:snapToGrid w:val="0"/>
                          <w:color w:val="FF0000"/>
                          <w:kern w:val="0"/>
                          <w:sz w:val="16"/>
                          <w:szCs w:val="16"/>
                        </w:rPr>
                        <w:t>，</w:t>
                      </w:r>
                      <w:r w:rsidRPr="00B863C2">
                        <w:rPr>
                          <w:rFonts w:ascii="ＭＳ Ｐゴシック" w:eastAsia="ＭＳ Ｐゴシック" w:hAnsi="ＭＳ Ｐゴシック" w:hint="eastAsia"/>
                          <w:snapToGrid w:val="0"/>
                          <w:color w:val="FF0000"/>
                          <w:kern w:val="0"/>
                          <w:sz w:val="16"/>
                          <w:szCs w:val="16"/>
                        </w:rPr>
                        <w:t>受理後</w:t>
                      </w:r>
                      <w:r w:rsidR="0035687C">
                        <w:rPr>
                          <w:rFonts w:ascii="ＭＳ Ｐゴシック" w:eastAsia="ＭＳ Ｐゴシック" w:hAnsi="ＭＳ Ｐゴシック" w:hint="eastAsia"/>
                          <w:snapToGrid w:val="0"/>
                          <w:color w:val="FF0000"/>
                          <w:kern w:val="0"/>
                          <w:sz w:val="16"/>
                          <w:szCs w:val="16"/>
                        </w:rPr>
                        <w:t>，</w:t>
                      </w:r>
                      <w:r w:rsidRPr="00B863C2">
                        <w:rPr>
                          <w:rFonts w:ascii="ＭＳ Ｐゴシック" w:eastAsia="ＭＳ Ｐゴシック" w:hAnsi="ＭＳ Ｐゴシック" w:hint="eastAsia"/>
                          <w:snapToGrid w:val="0"/>
                          <w:color w:val="FF0000"/>
                          <w:kern w:val="0"/>
                          <w:sz w:val="16"/>
                          <w:szCs w:val="16"/>
                        </w:rPr>
                        <w:t>印刷会社にて処理し直されますので</w:t>
                      </w:r>
                      <w:r w:rsidR="0035687C">
                        <w:rPr>
                          <w:rFonts w:ascii="ＭＳ Ｐゴシック" w:eastAsia="ＭＳ Ｐゴシック" w:hAnsi="ＭＳ Ｐゴシック" w:hint="eastAsia"/>
                          <w:snapToGrid w:val="0"/>
                          <w:color w:val="FF0000"/>
                          <w:kern w:val="0"/>
                          <w:sz w:val="16"/>
                          <w:szCs w:val="16"/>
                        </w:rPr>
                        <w:t>，</w:t>
                      </w:r>
                      <w:r w:rsidRPr="00B863C2">
                        <w:rPr>
                          <w:rFonts w:ascii="ＭＳ Ｐゴシック" w:eastAsia="ＭＳ Ｐゴシック" w:hAnsi="ＭＳ Ｐゴシック" w:hint="eastAsia"/>
                          <w:snapToGrid w:val="0"/>
                          <w:color w:val="FF0000"/>
                          <w:kern w:val="0"/>
                          <w:sz w:val="16"/>
                          <w:szCs w:val="16"/>
                        </w:rPr>
                        <w:t>ご了承ください</w:t>
                      </w:r>
                      <w:r w:rsidR="0035687C">
                        <w:rPr>
                          <w:rFonts w:ascii="ＭＳ Ｐゴシック" w:eastAsia="ＭＳ Ｐゴシック" w:hAnsi="ＭＳ Ｐゴシック" w:hint="eastAsia"/>
                          <w:snapToGrid w:val="0"/>
                          <w:color w:val="FF0000"/>
                          <w:kern w:val="0"/>
                          <w:sz w:val="16"/>
                          <w:szCs w:val="16"/>
                        </w:rPr>
                        <w:t>．</w:t>
                      </w:r>
                    </w:p>
                    <w:p w14:paraId="263288D7" w14:textId="32130B37" w:rsidR="001A2A01" w:rsidRPr="00B863C2" w:rsidRDefault="001A2A01" w:rsidP="003063F2">
                      <w:pPr>
                        <w:spacing w:line="260" w:lineRule="exact"/>
                        <w:rPr>
                          <w:rFonts w:ascii="ＭＳ ゴシック" w:eastAsia="ＭＳ ゴシック" w:hAnsi="ＭＳ ゴシック"/>
                          <w:snapToGrid w:val="0"/>
                          <w:color w:val="FF0000"/>
                          <w:kern w:val="0"/>
                          <w:sz w:val="20"/>
                          <w:szCs w:val="20"/>
                        </w:rPr>
                      </w:pPr>
                      <w:r>
                        <w:rPr>
                          <w:rFonts w:ascii="ＭＳ Ｐゴシック" w:eastAsia="ＭＳ Ｐゴシック" w:hAnsi="ＭＳ Ｐゴシック" w:hint="eastAsia"/>
                          <w:snapToGrid w:val="0"/>
                          <w:color w:val="FF0000"/>
                          <w:kern w:val="0"/>
                          <w:sz w:val="16"/>
                          <w:szCs w:val="16"/>
                        </w:rPr>
                        <w:t>受理後にオリジナルデータのご提出をお願いします</w:t>
                      </w:r>
                      <w:r w:rsidR="0035687C">
                        <w:rPr>
                          <w:rFonts w:ascii="ＭＳ Ｐゴシック" w:eastAsia="ＭＳ Ｐゴシック" w:hAnsi="ＭＳ Ｐゴシック" w:hint="eastAsia"/>
                          <w:snapToGrid w:val="0"/>
                          <w:color w:val="FF0000"/>
                          <w:kern w:val="0"/>
                          <w:sz w:val="16"/>
                          <w:szCs w:val="16"/>
                        </w:rPr>
                        <w:t>．</w:t>
                      </w:r>
                    </w:p>
                  </w:txbxContent>
                </v:textbox>
              </v:rect>
            </w:pict>
          </mc:Fallback>
        </mc:AlternateContent>
      </w:r>
    </w:p>
    <w:p w14:paraId="5EFDA593" w14:textId="77777777" w:rsidR="000F6926" w:rsidRPr="003063F2" w:rsidRDefault="000F6926" w:rsidP="003063F2">
      <w:pPr>
        <w:spacing w:line="300" w:lineRule="exact"/>
        <w:rPr>
          <w:rFonts w:ascii="ＭＳ Ｐゴシック" w:eastAsia="ＭＳ Ｐゴシック" w:hAnsi="ＭＳ Ｐゴシック"/>
          <w:szCs w:val="18"/>
        </w:rPr>
      </w:pPr>
    </w:p>
    <w:p w14:paraId="43C5EBCB" w14:textId="77777777" w:rsidR="000F6926" w:rsidRPr="003063F2" w:rsidRDefault="000F6926" w:rsidP="003063F2">
      <w:pPr>
        <w:spacing w:line="300" w:lineRule="exact"/>
        <w:rPr>
          <w:rFonts w:ascii="ＭＳ Ｐゴシック" w:eastAsia="ＭＳ Ｐゴシック" w:hAnsi="ＭＳ Ｐゴシック"/>
          <w:szCs w:val="18"/>
        </w:rPr>
      </w:pPr>
    </w:p>
    <w:p w14:paraId="1AF39A19" w14:textId="77777777" w:rsidR="000F6926" w:rsidRPr="003063F2" w:rsidRDefault="000F6926" w:rsidP="003063F2">
      <w:pPr>
        <w:spacing w:line="300" w:lineRule="exact"/>
        <w:rPr>
          <w:rFonts w:ascii="ＭＳ Ｐゴシック" w:eastAsia="ＭＳ Ｐゴシック" w:hAnsi="ＭＳ Ｐゴシック"/>
          <w:szCs w:val="18"/>
        </w:rPr>
      </w:pPr>
    </w:p>
    <w:p w14:paraId="0E6B7246" w14:textId="77777777" w:rsidR="000F6926" w:rsidRPr="003063F2" w:rsidRDefault="000F6926" w:rsidP="003063F2">
      <w:pPr>
        <w:spacing w:line="300" w:lineRule="exact"/>
        <w:rPr>
          <w:rFonts w:ascii="ＭＳ Ｐゴシック" w:eastAsia="ＭＳ Ｐゴシック" w:hAnsi="ＭＳ Ｐゴシック"/>
          <w:szCs w:val="18"/>
        </w:rPr>
      </w:pPr>
    </w:p>
    <w:p w14:paraId="4B0B9BF4" w14:textId="77777777" w:rsidR="000F6926" w:rsidRPr="003063F2" w:rsidRDefault="000F6926" w:rsidP="003063F2">
      <w:pPr>
        <w:spacing w:line="300" w:lineRule="exact"/>
        <w:rPr>
          <w:rFonts w:ascii="ＭＳ Ｐゴシック" w:eastAsia="ＭＳ Ｐゴシック" w:hAnsi="ＭＳ Ｐゴシック"/>
          <w:szCs w:val="18"/>
        </w:rPr>
      </w:pPr>
    </w:p>
    <w:p w14:paraId="176AC625" w14:textId="77777777" w:rsidR="000F6926" w:rsidRPr="003063F2" w:rsidRDefault="000F6926" w:rsidP="003063F2">
      <w:pPr>
        <w:spacing w:line="300" w:lineRule="exact"/>
        <w:rPr>
          <w:rFonts w:ascii="ＭＳ Ｐゴシック" w:eastAsia="ＭＳ Ｐゴシック" w:hAnsi="ＭＳ Ｐゴシック"/>
          <w:szCs w:val="18"/>
        </w:rPr>
      </w:pPr>
    </w:p>
    <w:p w14:paraId="76403F7F" w14:textId="77777777" w:rsidR="000F6926" w:rsidRPr="003063F2" w:rsidRDefault="000F6926" w:rsidP="003063F2">
      <w:pPr>
        <w:spacing w:line="300" w:lineRule="exact"/>
        <w:rPr>
          <w:rFonts w:ascii="ＭＳ Ｐゴシック" w:eastAsia="ＭＳ Ｐゴシック" w:hAnsi="ＭＳ Ｐゴシック"/>
          <w:szCs w:val="18"/>
        </w:rPr>
      </w:pPr>
    </w:p>
    <w:p w14:paraId="19D0E4F9" w14:textId="77777777" w:rsidR="000F6926" w:rsidRPr="003063F2" w:rsidRDefault="000F6926" w:rsidP="003063F2">
      <w:pPr>
        <w:spacing w:line="300" w:lineRule="exact"/>
        <w:rPr>
          <w:rFonts w:ascii="ＭＳ Ｐゴシック" w:eastAsia="ＭＳ Ｐゴシック" w:hAnsi="ＭＳ Ｐゴシック"/>
          <w:szCs w:val="18"/>
        </w:rPr>
      </w:pPr>
    </w:p>
    <w:p w14:paraId="7DECE56B" w14:textId="77777777" w:rsidR="000F6926" w:rsidRPr="003063F2" w:rsidRDefault="000F6926" w:rsidP="000F6926">
      <w:pPr>
        <w:spacing w:line="260" w:lineRule="exact"/>
        <w:rPr>
          <w:rFonts w:ascii="ＭＳ Ｐゴシック" w:eastAsia="ＭＳ Ｐゴシック" w:hAnsi="ＭＳ Ｐゴシック"/>
          <w:b/>
          <w:color w:val="339966"/>
          <w:sz w:val="17"/>
          <w:szCs w:val="17"/>
        </w:rPr>
      </w:pPr>
      <w:r w:rsidRPr="003063F2">
        <w:rPr>
          <w:rFonts w:ascii="ＭＳ Ｐゴシック" w:eastAsia="ＭＳ Ｐゴシック" w:hAnsi="ＭＳ Ｐゴシック" w:hint="eastAsia"/>
          <w:b/>
          <w:color w:val="339966"/>
          <w:sz w:val="17"/>
          <w:szCs w:val="17"/>
        </w:rPr>
        <w:t>図1</w:t>
      </w:r>
    </w:p>
    <w:p w14:paraId="042A2639" w14:textId="17E373B5" w:rsidR="000F6926" w:rsidRDefault="000F6926" w:rsidP="003063F2">
      <w:pPr>
        <w:spacing w:line="200" w:lineRule="exact"/>
        <w:rPr>
          <w:rFonts w:ascii="ＭＳ Ｐゴシック" w:eastAsia="ＭＳ Ｐゴシック" w:hAnsi="ＭＳ Ｐゴシック"/>
          <w:sz w:val="16"/>
          <w:szCs w:val="16"/>
        </w:rPr>
      </w:pPr>
      <w:r w:rsidRPr="00A55F9D">
        <w:rPr>
          <w:rFonts w:ascii="ＭＳ Ｐゴシック" w:eastAsia="ＭＳ Ｐゴシック" w:hAnsi="ＭＳ Ｐゴシック" w:hint="eastAsia"/>
          <w:sz w:val="16"/>
          <w:szCs w:val="16"/>
        </w:rPr>
        <w:t>図の説明文</w:t>
      </w:r>
      <w:r>
        <w:rPr>
          <w:rFonts w:ascii="ＭＳ Ｐゴシック" w:eastAsia="ＭＳ Ｐゴシック" w:hAnsi="ＭＳ Ｐゴシック" w:hint="eastAsia"/>
          <w:sz w:val="16"/>
          <w:szCs w:val="16"/>
        </w:rPr>
        <w:t>を</w:t>
      </w:r>
      <w:r w:rsidR="003011E7" w:rsidRPr="003011E7">
        <w:rPr>
          <w:rFonts w:ascii="ＭＳ Ｐゴシック" w:eastAsia="ＭＳ Ｐゴシック" w:hAnsi="ＭＳ Ｐゴシック" w:hint="eastAsia"/>
          <w:color w:val="FF0000"/>
          <w:sz w:val="16"/>
          <w:szCs w:val="16"/>
        </w:rPr>
        <w:t>8ポイント</w:t>
      </w:r>
      <w:r w:rsidR="0035687C">
        <w:rPr>
          <w:rFonts w:ascii="ＭＳ Ｐゴシック" w:eastAsia="ＭＳ Ｐゴシック" w:hAnsi="ＭＳ Ｐゴシック" w:hint="eastAsia"/>
          <w:color w:val="FF0000"/>
          <w:sz w:val="16"/>
          <w:szCs w:val="16"/>
        </w:rPr>
        <w:t>，</w:t>
      </w:r>
      <w:r w:rsidR="003063F2">
        <w:rPr>
          <w:rFonts w:ascii="ＭＳ Ｐゴシック" w:eastAsia="ＭＳ Ｐゴシック" w:hAnsi="ＭＳ Ｐゴシック" w:hint="eastAsia"/>
          <w:color w:val="FF0000"/>
          <w:sz w:val="16"/>
          <w:szCs w:val="16"/>
        </w:rPr>
        <w:t>行間10ポイント</w:t>
      </w:r>
      <w:r w:rsidR="003063F2">
        <w:rPr>
          <w:rFonts w:ascii="ＭＳ Ｐゴシック" w:eastAsia="ＭＳ Ｐゴシック" w:hAnsi="ＭＳ Ｐゴシック" w:hint="eastAsia"/>
          <w:sz w:val="16"/>
          <w:szCs w:val="16"/>
        </w:rPr>
        <w:t>で</w:t>
      </w:r>
      <w:r>
        <w:rPr>
          <w:rFonts w:ascii="ＭＳ Ｐゴシック" w:eastAsia="ＭＳ Ｐゴシック" w:hAnsi="ＭＳ Ｐゴシック" w:hint="eastAsia"/>
          <w:sz w:val="16"/>
          <w:szCs w:val="16"/>
        </w:rPr>
        <w:t>ご記入ください．</w:t>
      </w:r>
      <w:r w:rsidR="003011E7">
        <w:rPr>
          <w:rFonts w:ascii="ＭＳ Ｐゴシック" w:eastAsia="ＭＳ Ｐゴシック" w:hAnsi="ＭＳ Ｐゴシック" w:hint="eastAsia"/>
          <w:sz w:val="16"/>
          <w:szCs w:val="16"/>
        </w:rPr>
        <w:t>説明文は図（画像）として貼り付けるのではなく</w:t>
      </w:r>
      <w:r w:rsidR="0035687C">
        <w:rPr>
          <w:rFonts w:ascii="ＭＳ Ｐゴシック" w:eastAsia="ＭＳ Ｐゴシック" w:hAnsi="ＭＳ Ｐゴシック" w:hint="eastAsia"/>
          <w:sz w:val="16"/>
          <w:szCs w:val="16"/>
        </w:rPr>
        <w:t>，</w:t>
      </w:r>
      <w:r w:rsidR="003011E7">
        <w:rPr>
          <w:rFonts w:ascii="ＭＳ Ｐゴシック" w:eastAsia="ＭＳ Ｐゴシック" w:hAnsi="ＭＳ Ｐゴシック" w:hint="eastAsia"/>
          <w:sz w:val="16"/>
          <w:szCs w:val="16"/>
        </w:rPr>
        <w:t>本文に含めてください</w:t>
      </w:r>
      <w:r w:rsidR="0035687C">
        <w:rPr>
          <w:rFonts w:ascii="ＭＳ Ｐゴシック" w:eastAsia="ＭＳ Ｐゴシック" w:hAnsi="ＭＳ Ｐゴシック" w:hint="eastAsia"/>
          <w:sz w:val="16"/>
          <w:szCs w:val="16"/>
        </w:rPr>
        <w:t>．</w:t>
      </w:r>
    </w:p>
    <w:p w14:paraId="6008FEFE" w14:textId="77777777" w:rsidR="00AC1E31" w:rsidRPr="00BE2621" w:rsidRDefault="00AC1E31" w:rsidP="00B863C2">
      <w:pPr>
        <w:adjustRightInd w:val="0"/>
        <w:snapToGrid w:val="0"/>
        <w:rPr>
          <w:rFonts w:ascii="ＭＳ Ｐ明朝" w:eastAsia="ＭＳ Ｐ明朝" w:hAnsi="ＭＳ Ｐ明朝"/>
          <w:sz w:val="19"/>
          <w:szCs w:val="19"/>
        </w:rPr>
      </w:pPr>
    </w:p>
    <w:p w14:paraId="542B4F82" w14:textId="77777777" w:rsidR="000F6926" w:rsidRPr="00701CC0" w:rsidRDefault="00701CC0" w:rsidP="003063F2">
      <w:pPr>
        <w:spacing w:line="300" w:lineRule="exact"/>
        <w:ind w:firstLineChars="95" w:firstLine="199"/>
        <w:rPr>
          <w:rFonts w:ascii="ＭＳ 明朝" w:hAnsi="ＭＳ 明朝"/>
          <w:sz w:val="19"/>
          <w:szCs w:val="19"/>
        </w:rPr>
      </w:pPr>
      <w:r w:rsidRPr="00701CC0">
        <w:rPr>
          <w:rFonts w:ascii="ＭＳ 明朝" w:hAnsi="ＭＳ 明朝" w:hint="eastAsia"/>
          <w:sz w:val="19"/>
          <w:szCs w:val="19"/>
        </w:rPr>
        <w:t>□□□□□□□□□□□□□□□□□□□□□□□□□□□□□□□□□□□□□□□□□□□□□□□□□□□□□□□□□□□□□□□□□□□□□□□□□□□□□□□□□□□□□□□□□□□□□□□□□□□□□□□□□□□□□□□□□□□□□□□□□□□□□□□□□□□□□□□□□□□□□□□□□□□□□□□□□□□□□□□□□□□□□□□□□□□□□□□□□□□□□□□□□□□□□□□□□□□□□□□□□□□□□□□□□□□□□□□□□□□□□□□□□□□□□□□□□□□□□□□□□□□□□□□□□□□□□□□□□□□□□□□□□□□□□□□□□□□□□□□□□□□□□□□□□□□□□□□□□□□□□□□□□□□□□□□□□□□□□□□□□□□□□□□□□□□□□□□□□□□□□□□□□□□□□□□□□□□□□□□□□□□□□□□□□□□□□□□□□□□□□□□□□□□□□□□□□□□□□□□□□□□□□□□□□□□□□□□□□□□□□□□□□□□□□□□□□□□□□□□□□□□□□□□□□□□□□□□□□□□□□□□□□□□□□□□□□□□□□□□□□□□□□□□□□□□□□□□□□□□□□□□□□□□□□□□□□□□□□□□□□□□□□□□□□□□□□□□□□□□□□□□□□□□□□□□□□□□□□□□□□□□□□□□□□□□□□□□□□□□□□□□□□□□□□□□□□□□□□□□□□□□□□□□□□□□□□□□□□□□□□□□□□□□□□□□□□□□□□□□□□□□□□□□□□□□□□□□□□□□□□□□□□□□□□□□□□□□□□□□□□□□□□□□□□□□□□□□□□□□□□□□□□□□□□□□□□□□□□□□□□□□□□□□□□□□□□□□□□□□□□□□□□□□□□□□□□□□□□□□□□□□□□□□□□□□□□□□□□□□□□□□□□□□□□□□</w:t>
      </w:r>
      <w:r w:rsidRPr="00701CC0">
        <w:rPr>
          <w:rFonts w:ascii="ＭＳ 明朝" w:hAnsi="ＭＳ 明朝" w:hint="eastAsia"/>
          <w:sz w:val="19"/>
          <w:szCs w:val="19"/>
        </w:rPr>
        <w:t>□□□□□□□□□□□□□□□□□□□□□□□□□□□□□□□□□□□□□□□□□□□□□□□□□□□□□□□□□□□□□□□□□□□□□□□□□□□□□□□□□□□□□□□□□□□□□□□□□□□□□□□□□□□□□□□□□□□□□□□□□□□□□□□□□□□□□□□□□□□□□□□□□□□□□□□□□□□□□□□□□□□□□□□□□□□□□□□□□□□□□□□□□□□□□□□□□□□□□□□□□□□□□□□□□□□□□□□□□□□□□□□□□□□□□□□□□□□□□□□□□□□□□□□□□□□□□□□□□□□□□□□□□□□□□□□□□□□□□□□□□□□□□□□□□□□□□□□□□□□□□□□□□□□□□□□□□□□□□□□□□□□□□□□□□□□□□□□□□□□□□□□□□□□□□□□□□□□□□□□□□□□□□□□□□□□□□□□□□□□□□□□□□□□□□□□□□□□□□□□□□□□□□□□□□□□□□□□□□□□□□□□□□□□</w:t>
      </w:r>
      <w:r w:rsidR="003063F2">
        <w:rPr>
          <w:rFonts w:ascii="ＭＳ 明朝" w:hAnsi="ＭＳ 明朝" w:hint="eastAsia"/>
          <w:sz w:val="19"/>
          <w:szCs w:val="19"/>
        </w:rPr>
        <w:t>□</w:t>
      </w:r>
      <w:r w:rsidR="003063F2" w:rsidRPr="00701CC0">
        <w:rPr>
          <w:rFonts w:ascii="ＭＳ 明朝" w:hAnsi="ＭＳ 明朝" w:hint="eastAsia"/>
          <w:sz w:val="19"/>
          <w:szCs w:val="19"/>
        </w:rPr>
        <w:t>□□□□□□□□□□□□□□□□□□□□□□□□□□□□□□□□□□□□□□□□□□□□□□□□□□□□□□□□□□□□□□□□□□</w:t>
      </w:r>
      <w:r w:rsidR="003063F2">
        <w:rPr>
          <w:rFonts w:ascii="ＭＳ 明朝" w:hAnsi="ＭＳ 明朝" w:hint="eastAsia"/>
          <w:sz w:val="19"/>
          <w:szCs w:val="19"/>
        </w:rPr>
        <w:t>□□</w:t>
      </w:r>
      <w:r w:rsidR="00B863C2" w:rsidRPr="00701CC0">
        <w:rPr>
          <w:rFonts w:ascii="ＭＳ 明朝" w:hAnsi="ＭＳ 明朝" w:hint="eastAsia"/>
          <w:sz w:val="19"/>
          <w:szCs w:val="19"/>
        </w:rPr>
        <w:t>□□□□□□□□□□□□□□□□□□□□□□□</w:t>
      </w:r>
      <w:r w:rsidR="00B863C2">
        <w:rPr>
          <w:rFonts w:ascii="ＭＳ 明朝" w:hAnsi="ＭＳ 明朝" w:hint="eastAsia"/>
          <w:sz w:val="19"/>
          <w:szCs w:val="19"/>
        </w:rPr>
        <w:t>□</w:t>
      </w:r>
      <w:r w:rsidR="00B863C2" w:rsidRPr="00701CC0">
        <w:rPr>
          <w:rFonts w:ascii="ＭＳ 明朝" w:hAnsi="ＭＳ 明朝" w:hint="eastAsia"/>
          <w:sz w:val="19"/>
          <w:szCs w:val="19"/>
        </w:rPr>
        <w:t>□□□□□□□□□□□□□□□□□□□□□□□□□□□□□□□□□□□□□□□□□□□□□</w:t>
      </w:r>
      <w:r w:rsidR="00B863C2">
        <w:rPr>
          <w:rFonts w:ascii="ＭＳ 明朝" w:hAnsi="ＭＳ 明朝" w:hint="eastAsia"/>
          <w:sz w:val="19"/>
          <w:szCs w:val="19"/>
        </w:rPr>
        <w:t>□</w:t>
      </w:r>
      <w:r w:rsidR="00B863C2" w:rsidRPr="00701CC0">
        <w:rPr>
          <w:rFonts w:ascii="ＭＳ 明朝" w:hAnsi="ＭＳ 明朝" w:hint="eastAsia"/>
          <w:sz w:val="19"/>
          <w:szCs w:val="19"/>
        </w:rPr>
        <w:t>□□□□□□□□□□□□□□□□□□□□□□□□□□□□□□□□□□□□□□□□□□□□□□□□□□□□□□□□□□□□□□□□□□□□□□□□□□□□□□□□□□□□□□□□□□□</w:t>
      </w:r>
      <w:r w:rsidR="00291120">
        <w:rPr>
          <w:rFonts w:ascii="ＭＳ Ｐ明朝" w:eastAsia="ＭＳ Ｐ明朝" w:hAnsi="ＭＳ Ｐ明朝" w:hint="eastAsia"/>
          <w:sz w:val="19"/>
          <w:szCs w:val="19"/>
        </w:rPr>
        <w:t>□□□□□□□□□□□□□□□</w:t>
      </w:r>
      <w:r w:rsidR="00291120" w:rsidRPr="00701CC0">
        <w:rPr>
          <w:rFonts w:ascii="ＭＳ 明朝" w:hAnsi="ＭＳ 明朝" w:hint="eastAsia"/>
          <w:sz w:val="19"/>
          <w:szCs w:val="19"/>
        </w:rPr>
        <w:t>□□□□□□□□□</w:t>
      </w:r>
      <w:r w:rsidR="00291120">
        <w:rPr>
          <w:rFonts w:ascii="ＭＳ Ｐ明朝" w:eastAsia="ＭＳ Ｐ明朝" w:hAnsi="ＭＳ Ｐ明朝" w:hint="eastAsia"/>
          <w:sz w:val="19"/>
          <w:szCs w:val="19"/>
        </w:rPr>
        <w:t>□□□□□□□□□□□□□□□</w:t>
      </w:r>
      <w:r w:rsidR="00291120" w:rsidRPr="00701CC0">
        <w:rPr>
          <w:rFonts w:ascii="ＭＳ 明朝" w:hAnsi="ＭＳ 明朝" w:hint="eastAsia"/>
          <w:sz w:val="19"/>
          <w:szCs w:val="19"/>
        </w:rPr>
        <w:t>□□□□□□□□□</w:t>
      </w:r>
      <w:r w:rsidR="00291120">
        <w:rPr>
          <w:rFonts w:ascii="ＭＳ Ｐ明朝" w:eastAsia="ＭＳ Ｐ明朝" w:hAnsi="ＭＳ Ｐ明朝" w:hint="eastAsia"/>
          <w:sz w:val="19"/>
          <w:szCs w:val="19"/>
        </w:rPr>
        <w:t>□□□□□□□□□□□□□□□</w:t>
      </w:r>
    </w:p>
    <w:p w14:paraId="1C960406" w14:textId="77777777" w:rsidR="00926685" w:rsidRDefault="00926685" w:rsidP="000F6926">
      <w:pPr>
        <w:rPr>
          <w:rFonts w:ascii="ＭＳ Ｐゴシック" w:eastAsia="ＭＳ Ｐゴシック" w:hAnsi="ＭＳ Ｐゴシック"/>
        </w:rPr>
      </w:pPr>
    </w:p>
    <w:p w14:paraId="42250CD5" w14:textId="77777777" w:rsidR="000F6926" w:rsidRPr="00BF3DF9" w:rsidRDefault="000F6926" w:rsidP="000F6926">
      <w:pPr>
        <w:rPr>
          <w:rFonts w:ascii="ＭＳ Ｐゴシック" w:eastAsia="ＭＳ Ｐゴシック" w:hAnsi="ＭＳ Ｐゴシック"/>
        </w:rPr>
      </w:pPr>
      <w:r w:rsidRPr="00BF3DF9">
        <w:rPr>
          <w:rFonts w:ascii="ＭＳ Ｐゴシック" w:eastAsia="ＭＳ Ｐゴシック" w:hAnsi="ＭＳ Ｐゴシック" w:hint="eastAsia"/>
        </w:rPr>
        <w:t>文　献</w:t>
      </w:r>
    </w:p>
    <w:p w14:paraId="226A1921" w14:textId="6EAFDD5B" w:rsidR="00EF451D" w:rsidRPr="00CA07D9" w:rsidRDefault="000F6926" w:rsidP="00B863C2">
      <w:pPr>
        <w:numPr>
          <w:ilvl w:val="0"/>
          <w:numId w:val="32"/>
        </w:numPr>
        <w:tabs>
          <w:tab w:val="left" w:pos="142"/>
        </w:tabs>
        <w:adjustRightInd w:val="0"/>
        <w:snapToGrid w:val="0"/>
        <w:spacing w:line="240" w:lineRule="exact"/>
        <w:ind w:left="142" w:hanging="142"/>
        <w:rPr>
          <w:rFonts w:ascii="Times New Roman" w:hAnsi="Times New Roman"/>
          <w:snapToGrid w:val="0"/>
          <w:color w:val="FF0000"/>
          <w:kern w:val="0"/>
          <w:sz w:val="16"/>
          <w:szCs w:val="16"/>
        </w:rPr>
      </w:pPr>
      <w:r w:rsidRPr="00CA07D9">
        <w:rPr>
          <w:rFonts w:ascii="Times New Roman" w:hAnsi="ＭＳ 明朝"/>
          <w:snapToGrid w:val="0"/>
          <w:color w:val="FF0000"/>
          <w:kern w:val="0"/>
          <w:sz w:val="16"/>
          <w:szCs w:val="16"/>
        </w:rPr>
        <w:t>文献は</w:t>
      </w:r>
      <w:r w:rsidRPr="00CA07D9">
        <w:rPr>
          <w:rFonts w:ascii="Times New Roman" w:hAnsi="Times New Roman"/>
          <w:snapToGrid w:val="0"/>
          <w:color w:val="FF0000"/>
          <w:kern w:val="0"/>
          <w:sz w:val="16"/>
          <w:szCs w:val="16"/>
        </w:rPr>
        <w:t>10</w:t>
      </w:r>
      <w:r w:rsidRPr="00CA07D9">
        <w:rPr>
          <w:rFonts w:ascii="Times New Roman" w:hAnsi="ＭＳ 明朝"/>
          <w:snapToGrid w:val="0"/>
          <w:color w:val="FF0000"/>
          <w:kern w:val="0"/>
          <w:sz w:val="16"/>
          <w:szCs w:val="16"/>
        </w:rPr>
        <w:t>編</w:t>
      </w:r>
      <w:r w:rsidR="001D37A4">
        <w:rPr>
          <w:rFonts w:ascii="Times New Roman" w:hAnsi="ＭＳ 明朝" w:hint="eastAsia"/>
          <w:snapToGrid w:val="0"/>
          <w:color w:val="FF0000"/>
          <w:kern w:val="0"/>
          <w:sz w:val="16"/>
          <w:szCs w:val="16"/>
        </w:rPr>
        <w:t>程度</w:t>
      </w:r>
      <w:r w:rsidRPr="00CA07D9">
        <w:rPr>
          <w:rFonts w:ascii="Times New Roman" w:hAnsi="ＭＳ 明朝"/>
          <w:snapToGrid w:val="0"/>
          <w:color w:val="FF0000"/>
          <w:kern w:val="0"/>
          <w:sz w:val="16"/>
          <w:szCs w:val="16"/>
        </w:rPr>
        <w:t>でお願いします．</w:t>
      </w:r>
    </w:p>
    <w:p w14:paraId="5B52C0FB" w14:textId="77777777" w:rsidR="00EF451D" w:rsidRPr="00CA07D9" w:rsidRDefault="00A42649" w:rsidP="00B863C2">
      <w:pPr>
        <w:numPr>
          <w:ilvl w:val="0"/>
          <w:numId w:val="32"/>
        </w:numPr>
        <w:tabs>
          <w:tab w:val="left" w:pos="142"/>
        </w:tabs>
        <w:adjustRightInd w:val="0"/>
        <w:snapToGrid w:val="0"/>
        <w:spacing w:line="240" w:lineRule="exact"/>
        <w:ind w:left="142" w:hanging="142"/>
        <w:rPr>
          <w:rFonts w:ascii="Times New Roman" w:hAnsi="Times New Roman"/>
          <w:snapToGrid w:val="0"/>
          <w:color w:val="FF0000"/>
          <w:kern w:val="0"/>
          <w:sz w:val="16"/>
          <w:szCs w:val="16"/>
        </w:rPr>
      </w:pPr>
      <w:r w:rsidRPr="00CA07D9">
        <w:rPr>
          <w:rFonts w:ascii="Times New Roman" w:hAnsi="Times New Roman"/>
          <w:snapToGrid w:val="0"/>
          <w:color w:val="FF0000"/>
          <w:kern w:val="0"/>
          <w:sz w:val="16"/>
          <w:szCs w:val="16"/>
        </w:rPr>
        <w:t>8</w:t>
      </w:r>
      <w:r w:rsidRPr="00CA07D9">
        <w:rPr>
          <w:rFonts w:ascii="Times New Roman" w:hAnsi="ＭＳ 明朝"/>
          <w:snapToGrid w:val="0"/>
          <w:color w:val="FF0000"/>
          <w:kern w:val="0"/>
          <w:sz w:val="16"/>
          <w:szCs w:val="16"/>
        </w:rPr>
        <w:t>ポイント</w:t>
      </w:r>
    </w:p>
    <w:p w14:paraId="10C24DA7" w14:textId="77777777" w:rsidR="00EF451D" w:rsidRPr="00CA07D9" w:rsidRDefault="003063F2" w:rsidP="00EF451D">
      <w:pPr>
        <w:numPr>
          <w:ilvl w:val="0"/>
          <w:numId w:val="32"/>
        </w:numPr>
        <w:tabs>
          <w:tab w:val="left" w:pos="142"/>
        </w:tabs>
        <w:adjustRightInd w:val="0"/>
        <w:snapToGrid w:val="0"/>
        <w:spacing w:line="240" w:lineRule="exact"/>
        <w:ind w:left="142" w:hanging="142"/>
        <w:rPr>
          <w:rFonts w:ascii="Times New Roman" w:hAnsi="Times New Roman"/>
          <w:snapToGrid w:val="0"/>
          <w:color w:val="FF0000"/>
          <w:kern w:val="0"/>
          <w:sz w:val="16"/>
          <w:szCs w:val="16"/>
        </w:rPr>
      </w:pPr>
      <w:r w:rsidRPr="00CA07D9">
        <w:rPr>
          <w:rFonts w:ascii="Times New Roman" w:hAnsi="Times New Roman" w:hint="eastAsia"/>
          <w:snapToGrid w:val="0"/>
          <w:color w:val="FF0000"/>
          <w:kern w:val="0"/>
          <w:sz w:val="16"/>
          <w:szCs w:val="16"/>
        </w:rPr>
        <w:t>行間</w:t>
      </w:r>
      <w:r w:rsidRPr="00CA07D9">
        <w:rPr>
          <w:rFonts w:ascii="Times New Roman" w:hAnsi="Times New Roman" w:hint="eastAsia"/>
          <w:snapToGrid w:val="0"/>
          <w:color w:val="FF0000"/>
          <w:kern w:val="0"/>
          <w:sz w:val="16"/>
          <w:szCs w:val="16"/>
        </w:rPr>
        <w:t>12</w:t>
      </w:r>
      <w:r w:rsidRPr="00CA07D9">
        <w:rPr>
          <w:rFonts w:ascii="Times New Roman" w:hAnsi="Times New Roman" w:hint="eastAsia"/>
          <w:snapToGrid w:val="0"/>
          <w:color w:val="FF0000"/>
          <w:kern w:val="0"/>
          <w:sz w:val="16"/>
          <w:szCs w:val="16"/>
        </w:rPr>
        <w:t>ポイント</w:t>
      </w:r>
    </w:p>
    <w:p w14:paraId="0929CBCC" w14:textId="5CB1D739" w:rsidR="00701CC0" w:rsidRPr="00CA07D9" w:rsidRDefault="00EF451D" w:rsidP="00EF451D">
      <w:pPr>
        <w:numPr>
          <w:ilvl w:val="0"/>
          <w:numId w:val="32"/>
        </w:numPr>
        <w:tabs>
          <w:tab w:val="left" w:pos="142"/>
        </w:tabs>
        <w:adjustRightInd w:val="0"/>
        <w:snapToGrid w:val="0"/>
        <w:spacing w:line="240" w:lineRule="exact"/>
        <w:ind w:left="142" w:hanging="142"/>
        <w:rPr>
          <w:rFonts w:ascii="Times New Roman" w:hAnsi="Times New Roman"/>
          <w:snapToGrid w:val="0"/>
          <w:color w:val="FF0000"/>
          <w:kern w:val="0"/>
          <w:sz w:val="16"/>
          <w:szCs w:val="16"/>
        </w:rPr>
      </w:pPr>
      <w:r w:rsidRPr="00CA07D9">
        <w:rPr>
          <w:rFonts w:ascii="Times New Roman" w:hAnsi="Times New Roman" w:hint="eastAsia"/>
          <w:snapToGrid w:val="0"/>
          <w:color w:val="FF0000"/>
          <w:kern w:val="0"/>
          <w:sz w:val="16"/>
          <w:szCs w:val="16"/>
        </w:rPr>
        <w:t>DOI</w:t>
      </w:r>
      <w:r w:rsidRPr="00CA07D9">
        <w:rPr>
          <w:rFonts w:ascii="Times New Roman" w:hAnsi="Times New Roman" w:hint="eastAsia"/>
          <w:snapToGrid w:val="0"/>
          <w:color w:val="FF0000"/>
          <w:kern w:val="0"/>
          <w:sz w:val="16"/>
          <w:szCs w:val="16"/>
        </w:rPr>
        <w:t>番号のある文献は</w:t>
      </w:r>
      <w:r w:rsidRPr="00CA07D9">
        <w:rPr>
          <w:rFonts w:ascii="Times New Roman" w:hAnsi="Times New Roman" w:hint="eastAsia"/>
          <w:snapToGrid w:val="0"/>
          <w:color w:val="FF0000"/>
          <w:kern w:val="0"/>
          <w:sz w:val="16"/>
          <w:szCs w:val="16"/>
        </w:rPr>
        <w:t>DOI</w:t>
      </w:r>
      <w:r w:rsidRPr="00CA07D9">
        <w:rPr>
          <w:rFonts w:ascii="Times New Roman" w:hAnsi="Times New Roman" w:hint="eastAsia"/>
          <w:snapToGrid w:val="0"/>
          <w:color w:val="FF0000"/>
          <w:kern w:val="0"/>
          <w:sz w:val="16"/>
          <w:szCs w:val="16"/>
        </w:rPr>
        <w:t>番号を記載してください</w:t>
      </w:r>
      <w:r w:rsidR="0035687C">
        <w:rPr>
          <w:rFonts w:ascii="Times New Roman" w:hAnsi="Times New Roman" w:hint="eastAsia"/>
          <w:snapToGrid w:val="0"/>
          <w:color w:val="FF0000"/>
          <w:kern w:val="0"/>
          <w:sz w:val="16"/>
          <w:szCs w:val="16"/>
        </w:rPr>
        <w:t>．</w:t>
      </w:r>
    </w:p>
    <w:p w14:paraId="237C1991" w14:textId="77777777"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snapToGrid w:val="0"/>
          <w:kern w:val="0"/>
          <w:sz w:val="16"/>
          <w:szCs w:val="16"/>
        </w:rPr>
      </w:pPr>
    </w:p>
    <w:p w14:paraId="6AED9BF3" w14:textId="77777777"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snapToGrid w:val="0"/>
          <w:kern w:val="0"/>
          <w:sz w:val="16"/>
          <w:szCs w:val="16"/>
        </w:rPr>
      </w:pPr>
    </w:p>
    <w:p w14:paraId="3884B609" w14:textId="77777777"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snapToGrid w:val="0"/>
          <w:kern w:val="0"/>
          <w:sz w:val="16"/>
          <w:szCs w:val="16"/>
        </w:rPr>
      </w:pPr>
    </w:p>
    <w:p w14:paraId="56483B61" w14:textId="77777777"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snapToGrid w:val="0"/>
          <w:kern w:val="0"/>
          <w:sz w:val="16"/>
          <w:szCs w:val="16"/>
        </w:rPr>
      </w:pPr>
    </w:p>
    <w:p w14:paraId="2C1AD65A" w14:textId="77777777" w:rsidR="00EF451D" w:rsidRDefault="00EF451D" w:rsidP="00B863C2">
      <w:pPr>
        <w:numPr>
          <w:ilvl w:val="0"/>
          <w:numId w:val="32"/>
        </w:numPr>
        <w:tabs>
          <w:tab w:val="left" w:pos="142"/>
        </w:tabs>
        <w:adjustRightInd w:val="0"/>
        <w:snapToGrid w:val="0"/>
        <w:spacing w:line="240" w:lineRule="exact"/>
        <w:ind w:left="142" w:hanging="142"/>
        <w:rPr>
          <w:rFonts w:ascii="Times New Roman" w:hAnsi="Times New Roman"/>
          <w:snapToGrid w:val="0"/>
          <w:kern w:val="0"/>
          <w:sz w:val="16"/>
          <w:szCs w:val="16"/>
        </w:rPr>
      </w:pPr>
    </w:p>
    <w:p w14:paraId="1C9DF392" w14:textId="77777777" w:rsidR="00EF451D" w:rsidRPr="00EF451D" w:rsidRDefault="00EF451D" w:rsidP="00EF451D">
      <w:pPr>
        <w:numPr>
          <w:ilvl w:val="0"/>
          <w:numId w:val="32"/>
        </w:numPr>
        <w:tabs>
          <w:tab w:val="left" w:pos="142"/>
        </w:tabs>
        <w:adjustRightInd w:val="0"/>
        <w:snapToGrid w:val="0"/>
        <w:spacing w:line="240" w:lineRule="exact"/>
        <w:ind w:left="142" w:hanging="142"/>
        <w:rPr>
          <w:rFonts w:ascii="Times New Roman" w:hAnsi="Times New Roman"/>
          <w:snapToGrid w:val="0"/>
          <w:kern w:val="0"/>
          <w:sz w:val="16"/>
          <w:szCs w:val="16"/>
        </w:rPr>
      </w:pPr>
    </w:p>
    <w:p w14:paraId="7295D658" w14:textId="77777777" w:rsidR="000F6926" w:rsidRDefault="001D37A4" w:rsidP="000F6926">
      <w:pPr>
        <w:spacing w:line="260" w:lineRule="exact"/>
        <w:rPr>
          <w:rFonts w:ascii="ＭＳ Ｐゴシック" w:eastAsia="ＭＳ Ｐゴシック" w:hAnsi="ＭＳ Ｐゴシック"/>
          <w:sz w:val="21"/>
          <w:szCs w:val="21"/>
        </w:rPr>
      </w:pPr>
      <w:r>
        <w:rPr>
          <w:rFonts w:ascii="ＭＳ Ｐゴシック" w:eastAsia="ＭＳ Ｐゴシック" w:hAnsi="ＭＳ Ｐゴシック"/>
          <w:sz w:val="21"/>
          <w:szCs w:val="21"/>
        </w:rPr>
        <w:pict w14:anchorId="2D333468">
          <v:rect id="_x0000_i1026" style="width:0;height:1.5pt" o:hralign="center" o:hrstd="t" o:hr="t" fillcolor="#aca899" stroked="f">
            <v:textbox inset="5.85pt,.7pt,5.85pt,.7pt"/>
          </v:rect>
        </w:pict>
      </w:r>
    </w:p>
    <w:p w14:paraId="794CD18C" w14:textId="4E517EF1" w:rsidR="000F6926" w:rsidRPr="00085169" w:rsidRDefault="00A0616F" w:rsidP="000F6926">
      <w:pPr>
        <w:spacing w:line="200" w:lineRule="exact"/>
        <w:ind w:leftChars="600" w:left="1199"/>
        <w:rPr>
          <w:rFonts w:ascii="ＭＳ Ｐゴシック" w:eastAsia="ＭＳ Ｐゴシック" w:hAnsi="ＭＳ Ｐゴシック"/>
          <w:b/>
          <w:sz w:val="16"/>
          <w:szCs w:val="16"/>
        </w:rPr>
      </w:pPr>
      <w:r>
        <w:rPr>
          <w:rFonts w:ascii="ＭＳ Ｐゴシック" w:eastAsia="ＭＳ Ｐゴシック" w:hAnsi="ＭＳ Ｐゴシック"/>
          <w:b/>
          <w:noProof/>
          <w:szCs w:val="18"/>
        </w:rPr>
        <mc:AlternateContent>
          <mc:Choice Requires="wps">
            <w:drawing>
              <wp:anchor distT="0" distB="0" distL="114300" distR="114300" simplePos="0" relativeHeight="251658240" behindDoc="0" locked="0" layoutInCell="1" allowOverlap="1" wp14:anchorId="206E355A" wp14:editId="6B163739">
                <wp:simplePos x="0" y="0"/>
                <wp:positionH relativeFrom="margin">
                  <wp:posOffset>3419475</wp:posOffset>
                </wp:positionH>
                <wp:positionV relativeFrom="paragraph">
                  <wp:posOffset>17145</wp:posOffset>
                </wp:positionV>
                <wp:extent cx="688975" cy="858520"/>
                <wp:effectExtent l="13970" t="11430" r="11430" b="635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858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9EB373" w14:textId="29075FD1" w:rsidR="00701CC0" w:rsidRPr="00B863C2" w:rsidRDefault="00701CC0" w:rsidP="00B863C2">
                            <w:pPr>
                              <w:pStyle w:val="af9"/>
                              <w:spacing w:line="240" w:lineRule="exact"/>
                              <w:rPr>
                                <w:snapToGrid w:val="0"/>
                                <w:kern w:val="0"/>
                              </w:rPr>
                            </w:pPr>
                            <w:r w:rsidRPr="00B863C2">
                              <w:rPr>
                                <w:rFonts w:hint="eastAsia"/>
                                <w:snapToGrid w:val="0"/>
                                <w:kern w:val="0"/>
                              </w:rPr>
                              <w:t>写真</w:t>
                            </w:r>
                            <w:r w:rsidR="00B863C2">
                              <w:rPr>
                                <w:rFonts w:hint="eastAsia"/>
                                <w:snapToGrid w:val="0"/>
                                <w:kern w:val="0"/>
                              </w:rPr>
                              <w:t>は</w:t>
                            </w:r>
                            <w:r w:rsidRPr="00B863C2">
                              <w:rPr>
                                <w:rFonts w:hint="eastAsia"/>
                                <w:snapToGrid w:val="0"/>
                                <w:kern w:val="0"/>
                              </w:rPr>
                              <w:t>全員分</w:t>
                            </w:r>
                            <w:r w:rsidR="00B863C2">
                              <w:rPr>
                                <w:rFonts w:hint="eastAsia"/>
                                <w:snapToGrid w:val="0"/>
                                <w:kern w:val="0"/>
                              </w:rPr>
                              <w:t>ご用意ください</w:t>
                            </w:r>
                            <w:r w:rsidR="0035687C">
                              <w:rPr>
                                <w:rFonts w:hint="eastAsia"/>
                                <w:snapToGrid w:val="0"/>
                                <w:kern w:val="0"/>
                              </w:rPr>
                              <w:t>．</w:t>
                            </w:r>
                          </w:p>
                          <w:p w14:paraId="42574095" w14:textId="77777777" w:rsidR="00B863C2" w:rsidRPr="00B863C2" w:rsidRDefault="00B863C2" w:rsidP="00B863C2">
                            <w:pPr>
                              <w:pStyle w:val="af9"/>
                              <w:spacing w:line="240" w:lineRule="exact"/>
                              <w:ind w:leftChars="-50" w:left="-100"/>
                              <w:rPr>
                                <w:snapToGrid w:val="0"/>
                                <w:kern w:val="0"/>
                              </w:rPr>
                            </w:pPr>
                            <w:r w:rsidRPr="00B863C2">
                              <w:rPr>
                                <w:rFonts w:hint="eastAsia"/>
                                <w:snapToGrid w:val="0"/>
                                <w:kern w:val="0"/>
                              </w:rPr>
                              <w:t>縦2.5×横2cm</w:t>
                            </w:r>
                          </w:p>
                        </w:txbxContent>
                      </wps:txbx>
                      <wps:bodyPr rot="0" vert="horz" wrap="square" lIns="10800" tIns="9000" rIns="108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E355A" id="Rectangle 17" o:spid="_x0000_s1027" style="position:absolute;left:0;text-align:left;margin-left:269.25pt;margin-top:1.35pt;width:54.25pt;height:67.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" filled="f">
                <v:textbox inset=".3mm,.25mm,.3mm,.15mm">
                  <w:txbxContent>
                    <w:p w14:paraId="6B9EB373" w14:textId="29075FD1" w:rsidR="00701CC0" w:rsidRPr="00B863C2" w:rsidRDefault="00701CC0" w:rsidP="00B863C2">
                      <w:pPr>
                        <w:pStyle w:val="af9"/>
                        <w:spacing w:line="240" w:lineRule="exact"/>
                        <w:rPr>
                          <w:snapToGrid w:val="0"/>
                          <w:kern w:val="0"/>
                        </w:rPr>
                      </w:pPr>
                      <w:r w:rsidRPr="00B863C2">
                        <w:rPr>
                          <w:rFonts w:hint="eastAsia"/>
                          <w:snapToGrid w:val="0"/>
                          <w:kern w:val="0"/>
                        </w:rPr>
                        <w:t>写真</w:t>
                      </w:r>
                      <w:r w:rsidR="00B863C2">
                        <w:rPr>
                          <w:rFonts w:hint="eastAsia"/>
                          <w:snapToGrid w:val="0"/>
                          <w:kern w:val="0"/>
                        </w:rPr>
                        <w:t>は</w:t>
                      </w:r>
                      <w:r w:rsidRPr="00B863C2">
                        <w:rPr>
                          <w:rFonts w:hint="eastAsia"/>
                          <w:snapToGrid w:val="0"/>
                          <w:kern w:val="0"/>
                        </w:rPr>
                        <w:t>全員分</w:t>
                      </w:r>
                      <w:r w:rsidR="00B863C2">
                        <w:rPr>
                          <w:rFonts w:hint="eastAsia"/>
                          <w:snapToGrid w:val="0"/>
                          <w:kern w:val="0"/>
                        </w:rPr>
                        <w:t>ご用意ください</w:t>
                      </w:r>
                      <w:r w:rsidR="0035687C">
                        <w:rPr>
                          <w:rFonts w:hint="eastAsia"/>
                          <w:snapToGrid w:val="0"/>
                          <w:kern w:val="0"/>
                        </w:rPr>
                        <w:t>．</w:t>
                      </w:r>
                    </w:p>
                    <w:p w14:paraId="42574095" w14:textId="77777777" w:rsidR="00B863C2" w:rsidRPr="00B863C2" w:rsidRDefault="00B863C2" w:rsidP="00B863C2">
                      <w:pPr>
                        <w:pStyle w:val="af9"/>
                        <w:spacing w:line="240" w:lineRule="exact"/>
                        <w:ind w:leftChars="-50" w:left="-100"/>
                        <w:rPr>
                          <w:snapToGrid w:val="0"/>
                          <w:kern w:val="0"/>
                        </w:rPr>
                      </w:pPr>
                      <w:r w:rsidRPr="00B863C2">
                        <w:rPr>
                          <w:rFonts w:hint="eastAsia"/>
                          <w:snapToGrid w:val="0"/>
                          <w:kern w:val="0"/>
                        </w:rPr>
                        <w:t>縦2.5×横2cm</w:t>
                      </w:r>
                    </w:p>
                  </w:txbxContent>
                </v:textbox>
                <w10:wrap anchorx="margin"/>
              </v:rect>
            </w:pict>
          </mc:Fallback>
        </mc:AlternateContent>
      </w:r>
      <w:r w:rsidR="000F6926" w:rsidRPr="00085169">
        <w:rPr>
          <w:rFonts w:ascii="ＭＳ Ｐゴシック" w:eastAsia="ＭＳ Ｐゴシック" w:hAnsi="ＭＳ Ｐゴシック" w:hint="eastAsia"/>
          <w:b/>
          <w:sz w:val="16"/>
          <w:szCs w:val="16"/>
        </w:rPr>
        <w:t>著者</w:t>
      </w:r>
      <w:r w:rsidR="00701CC0">
        <w:rPr>
          <w:rFonts w:ascii="ＭＳ Ｐゴシック" w:eastAsia="ＭＳ Ｐゴシック" w:hAnsi="ＭＳ Ｐゴシック" w:hint="eastAsia"/>
          <w:b/>
          <w:sz w:val="16"/>
          <w:szCs w:val="16"/>
        </w:rPr>
        <w:t>名（ちょしゃ</w:t>
      </w:r>
      <w:r w:rsidR="000F6926" w:rsidRPr="00085169">
        <w:rPr>
          <w:rFonts w:ascii="ＭＳ Ｐゴシック" w:eastAsia="ＭＳ Ｐゴシック" w:hAnsi="ＭＳ Ｐゴシック" w:hint="eastAsia"/>
          <w:b/>
          <w:sz w:val="16"/>
          <w:szCs w:val="16"/>
        </w:rPr>
        <w:t>めい）</w:t>
      </w:r>
    </w:p>
    <w:p w14:paraId="130FD123" w14:textId="77777777"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現在の役職</w:t>
      </w:r>
    </w:p>
    <w:p w14:paraId="60D6E722" w14:textId="77777777"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略歴</w:t>
      </w:r>
    </w:p>
    <w:p w14:paraId="2F6DDEC4" w14:textId="77777777"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研究内容</w:t>
      </w:r>
    </w:p>
    <w:p w14:paraId="2507CFC2" w14:textId="6161C466"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連絡先〒</w:t>
      </w:r>
      <w:r w:rsidR="0035687C">
        <w:rPr>
          <w:rFonts w:ascii="ＭＳ Ｐゴシック" w:eastAsia="ＭＳ Ｐゴシック" w:hAnsi="ＭＳ Ｐゴシック" w:hint="eastAsia"/>
          <w:sz w:val="16"/>
          <w:szCs w:val="16"/>
        </w:rPr>
        <w:t>，</w:t>
      </w:r>
      <w:r w:rsidRPr="00085169">
        <w:rPr>
          <w:rFonts w:ascii="ＭＳ Ｐゴシック" w:eastAsia="ＭＳ Ｐゴシック" w:hAnsi="ＭＳ Ｐゴシック" w:hint="eastAsia"/>
          <w:sz w:val="16"/>
          <w:szCs w:val="16"/>
        </w:rPr>
        <w:t>住所</w:t>
      </w:r>
    </w:p>
    <w:p w14:paraId="37BA150D" w14:textId="77777777" w:rsidR="000F6926" w:rsidRPr="00085169"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E-mail</w:t>
      </w:r>
    </w:p>
    <w:p w14:paraId="78C669D0" w14:textId="77777777" w:rsidR="000F6926" w:rsidRDefault="000F6926" w:rsidP="000F6926">
      <w:pPr>
        <w:spacing w:line="200" w:lineRule="exact"/>
        <w:ind w:leftChars="600" w:left="1199"/>
        <w:rPr>
          <w:rFonts w:ascii="ＭＳ Ｐゴシック" w:eastAsia="ＭＳ Ｐゴシック" w:hAnsi="ＭＳ Ｐゴシック"/>
          <w:sz w:val="16"/>
          <w:szCs w:val="16"/>
        </w:rPr>
      </w:pPr>
      <w:r w:rsidRPr="00085169">
        <w:rPr>
          <w:rFonts w:ascii="ＭＳ Ｐゴシック" w:eastAsia="ＭＳ Ｐゴシック" w:hAnsi="ＭＳ Ｐゴシック" w:hint="eastAsia"/>
          <w:sz w:val="16"/>
          <w:szCs w:val="16"/>
        </w:rPr>
        <w:t>研究室のHP URL（あれば）</w:t>
      </w:r>
    </w:p>
    <w:sectPr w:rsidR="000F6926" w:rsidSect="00291120">
      <w:type w:val="continuous"/>
      <w:pgSz w:w="11906" w:h="16838" w:code="9"/>
      <w:pgMar w:top="1814" w:right="907" w:bottom="1134" w:left="907" w:header="851" w:footer="1134" w:gutter="0"/>
      <w:cols w:num="2" w:space="492"/>
      <w:titlePg/>
      <w:docGrid w:type="snapToChars" w:linePitch="301" w:charSpace="40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D00" w14:textId="77777777" w:rsidR="00912091" w:rsidRDefault="00912091">
      <w:r>
        <w:separator/>
      </w:r>
    </w:p>
  </w:endnote>
  <w:endnote w:type="continuationSeparator" w:id="0">
    <w:p w14:paraId="608E3583" w14:textId="77777777" w:rsidR="00912091" w:rsidRDefault="0091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7227" w14:textId="77777777" w:rsidR="00926685" w:rsidRDefault="001D37A4" w:rsidP="00926685">
    <w:pPr>
      <w:pStyle w:val="a7"/>
    </w:pPr>
    <w:r>
      <w:pict w14:anchorId="2DAF5700">
        <v:rect id="_x0000_i1025" style="width:504.6pt;height:1.5pt" o:hralign="center" o:hrstd="t" o:hrnoshade="t" o:hr="t" fillcolor="#396" stroked="f">
          <v:textbox inset="5.85pt,.7pt,5.85pt,.7pt"/>
        </v:rect>
      </w:pict>
    </w:r>
  </w:p>
  <w:p w14:paraId="2FD99D8C" w14:textId="77777777" w:rsidR="0025409A" w:rsidRPr="00926685" w:rsidRDefault="0025409A" w:rsidP="0025409A">
    <w:pPr>
      <w:pStyle w:val="a7"/>
      <w:rPr>
        <w:rFonts w:ascii="Times New Roman" w:hAnsi="Times New Roman"/>
        <w:b/>
        <w:sz w:val="17"/>
        <w:szCs w:val="17"/>
      </w:rPr>
    </w:pPr>
    <w:r w:rsidRPr="00926685">
      <w:rPr>
        <w:rFonts w:ascii="Times New Roman" w:hAnsi="Times New Roman"/>
        <w:b/>
        <w:sz w:val="17"/>
        <w:szCs w:val="17"/>
      </w:rPr>
      <w:t>Title</w:t>
    </w:r>
    <w:r>
      <w:rPr>
        <w:rFonts w:ascii="Times New Roman" w:hAnsi="Times New Roman"/>
        <w:b/>
        <w:sz w:val="17"/>
        <w:szCs w:val="17"/>
      </w:rPr>
      <w:t xml:space="preserve"> in English</w:t>
    </w:r>
    <w:r w:rsidRPr="00926685">
      <w:rPr>
        <w:rFonts w:ascii="Times New Roman" w:hAnsi="Times New Roman"/>
        <w:b/>
        <w:sz w:val="17"/>
        <w:szCs w:val="17"/>
      </w:rPr>
      <w:t xml:space="preserve"> (8.5point/Gothic</w:t>
    </w:r>
    <w:r>
      <w:rPr>
        <w:rFonts w:ascii="Times New Roman" w:hAnsi="Times New Roman"/>
        <w:b/>
        <w:sz w:val="17"/>
        <w:szCs w:val="17"/>
      </w:rPr>
      <w:t>/F</w:t>
    </w:r>
    <w:r w:rsidRPr="004D50E7">
      <w:rPr>
        <w:rFonts w:ascii="Times New Roman" w:hAnsi="Times New Roman"/>
        <w:b/>
        <w:sz w:val="17"/>
        <w:szCs w:val="17"/>
      </w:rPr>
      <w:t xml:space="preserve">irst </w:t>
    </w:r>
    <w:r>
      <w:rPr>
        <w:rFonts w:ascii="Times New Roman" w:hAnsi="Times New Roman"/>
        <w:b/>
        <w:sz w:val="17"/>
        <w:szCs w:val="17"/>
      </w:rPr>
      <w:t>L</w:t>
    </w:r>
    <w:r w:rsidRPr="004D50E7">
      <w:rPr>
        <w:rFonts w:ascii="Times New Roman" w:hAnsi="Times New Roman"/>
        <w:b/>
        <w:sz w:val="17"/>
        <w:szCs w:val="17"/>
      </w:rPr>
      <w:t xml:space="preserve">etter is </w:t>
    </w:r>
    <w:r>
      <w:rPr>
        <w:rFonts w:ascii="Times New Roman" w:hAnsi="Times New Roman"/>
        <w:b/>
        <w:sz w:val="17"/>
        <w:szCs w:val="17"/>
      </w:rPr>
      <w:t>C</w:t>
    </w:r>
    <w:r w:rsidRPr="004D50E7">
      <w:rPr>
        <w:rFonts w:ascii="Times New Roman" w:hAnsi="Times New Roman"/>
        <w:b/>
        <w:sz w:val="17"/>
        <w:szCs w:val="17"/>
      </w:rPr>
      <w:t>apitalized</w:t>
    </w:r>
    <w:r w:rsidRPr="00926685">
      <w:rPr>
        <w:rFonts w:ascii="Times New Roman" w:hAnsi="Times New Roman"/>
        <w:b/>
        <w:sz w:val="17"/>
        <w:szCs w:val="17"/>
      </w:rPr>
      <w:t>)</w:t>
    </w:r>
  </w:p>
  <w:p w14:paraId="4A7DC592" w14:textId="77777777" w:rsidR="0025409A" w:rsidRPr="00926685" w:rsidRDefault="0025409A" w:rsidP="0025409A">
    <w:pPr>
      <w:pStyle w:val="a7"/>
      <w:rPr>
        <w:rFonts w:ascii="Times New Roman" w:hAnsi="Times New Roman"/>
        <w:sz w:val="17"/>
        <w:szCs w:val="17"/>
      </w:rPr>
    </w:pPr>
    <w:r w:rsidRPr="00926685">
      <w:rPr>
        <w:rFonts w:ascii="Times New Roman" w:hAnsi="Times New Roman"/>
        <w:sz w:val="17"/>
        <w:szCs w:val="17"/>
      </w:rPr>
      <w:t>Authors name (8.5point</w:t>
    </w:r>
    <w:r>
      <w:rPr>
        <w:rFonts w:ascii="Times New Roman" w:hAnsi="Times New Roman"/>
        <w:sz w:val="17"/>
        <w:szCs w:val="17"/>
      </w:rPr>
      <w:t>/LAST NAME is Capitalized</w:t>
    </w:r>
    <w:r w:rsidRPr="00926685">
      <w:rPr>
        <w:rFonts w:ascii="Times New Roman" w:hAnsi="Times New Roman"/>
        <w:sz w:val="17"/>
        <w:szCs w:val="17"/>
      </w:rPr>
      <w:t>)</w:t>
    </w:r>
  </w:p>
  <w:p w14:paraId="6BCDF246" w14:textId="16DA6E2C" w:rsidR="00926685" w:rsidRPr="00926685" w:rsidRDefault="0025409A" w:rsidP="0025409A">
    <w:pPr>
      <w:pStyle w:val="a7"/>
      <w:rPr>
        <w:rFonts w:ascii="Times New Roman" w:hAnsi="Times New Roman"/>
        <w:sz w:val="17"/>
        <w:szCs w:val="17"/>
      </w:rPr>
    </w:pPr>
    <w:r w:rsidRPr="00926685">
      <w:rPr>
        <w:rFonts w:ascii="Times New Roman" w:hAnsi="Times New Roman"/>
        <w:sz w:val="17"/>
        <w:szCs w:val="17"/>
      </w:rPr>
      <w:t>Affiliation (8.5point)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80AE" w14:textId="77777777" w:rsidR="00912091" w:rsidRDefault="00912091">
      <w:r>
        <w:separator/>
      </w:r>
    </w:p>
  </w:footnote>
  <w:footnote w:type="continuationSeparator" w:id="0">
    <w:p w14:paraId="554783C9" w14:textId="77777777" w:rsidR="00912091" w:rsidRDefault="00912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E140" w14:textId="77777777" w:rsidR="00FD6BAC" w:rsidRPr="00FD6BAC" w:rsidRDefault="00FD6BAC" w:rsidP="00FD6BAC">
    <w:pPr>
      <w:pStyle w:val="a6"/>
      <w:jc w:val="center"/>
      <w:rPr>
        <w:sz w:val="16"/>
        <w:szCs w:val="16"/>
      </w:rPr>
    </w:pPr>
    <w:r w:rsidRPr="0012237F">
      <w:rPr>
        <w:rFonts w:hint="eastAsia"/>
        <w:sz w:val="16"/>
        <w:szCs w:val="16"/>
      </w:rPr>
      <w:t>ランニングタイトル（</w:t>
    </w:r>
    <w:r w:rsidRPr="0012237F">
      <w:rPr>
        <w:rFonts w:hint="eastAsia"/>
        <w:color w:val="FF0000"/>
        <w:sz w:val="16"/>
        <w:szCs w:val="16"/>
      </w:rPr>
      <w:t>20</w:t>
    </w:r>
    <w:r w:rsidRPr="0012237F">
      <w:rPr>
        <w:rFonts w:hint="eastAsia"/>
        <w:color w:val="FF0000"/>
        <w:sz w:val="16"/>
        <w:szCs w:val="16"/>
      </w:rPr>
      <w:t>文字以内</w:t>
    </w:r>
    <w:r w:rsidRPr="0012237F">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8A317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3B896E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56E38E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49C021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18FF9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2A2FE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6AC996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AEE92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4A4C53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3F10C1F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1"/>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1" w15:restartNumberingAfterBreak="0">
    <w:nsid w:val="00000002"/>
    <w:multiLevelType w:val="singleLevel"/>
    <w:tmpl w:val="00000000"/>
    <w:lvl w:ilvl="0">
      <w:start w:val="4"/>
      <w:numFmt w:val="decimalFullWidth"/>
      <w:lvlText w:val="%1）"/>
      <w:lvlJc w:val="left"/>
      <w:pPr>
        <w:tabs>
          <w:tab w:val="num" w:pos="360"/>
        </w:tabs>
        <w:ind w:left="360" w:hanging="360"/>
      </w:pPr>
      <w:rPr>
        <w:rFonts w:hint="eastAsia"/>
      </w:rPr>
    </w:lvl>
  </w:abstractNum>
  <w:abstractNum w:abstractNumId="12" w15:restartNumberingAfterBreak="0">
    <w:nsid w:val="00000003"/>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3" w15:restartNumberingAfterBreak="0">
    <w:nsid w:val="00000004"/>
    <w:multiLevelType w:val="singleLevel"/>
    <w:tmpl w:val="00000000"/>
    <w:lvl w:ilvl="0">
      <w:start w:val="1"/>
      <w:numFmt w:val="decimalFullWidth"/>
      <w:lvlText w:val="%1）"/>
      <w:lvlJc w:val="left"/>
      <w:pPr>
        <w:tabs>
          <w:tab w:val="num" w:pos="360"/>
        </w:tabs>
        <w:ind w:left="360" w:hanging="360"/>
      </w:pPr>
      <w:rPr>
        <w:rFonts w:hint="eastAsia"/>
      </w:rPr>
    </w:lvl>
  </w:abstractNum>
  <w:abstractNum w:abstractNumId="14" w15:restartNumberingAfterBreak="0">
    <w:nsid w:val="07D36CBB"/>
    <w:multiLevelType w:val="hybridMultilevel"/>
    <w:tmpl w:val="BE52DB36"/>
    <w:lvl w:ilvl="0" w:tplc="FF725E4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A4D705A"/>
    <w:multiLevelType w:val="hybridMultilevel"/>
    <w:tmpl w:val="91FAB78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17F72D5"/>
    <w:multiLevelType w:val="hybridMultilevel"/>
    <w:tmpl w:val="5FCEE6EC"/>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1A8C19D9"/>
    <w:multiLevelType w:val="hybridMultilevel"/>
    <w:tmpl w:val="1E7CE170"/>
    <w:lvl w:ilvl="0" w:tplc="8334E9BA">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8" w15:restartNumberingAfterBreak="0">
    <w:nsid w:val="1BF23805"/>
    <w:multiLevelType w:val="hybridMultilevel"/>
    <w:tmpl w:val="49D6085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EF25127"/>
    <w:multiLevelType w:val="hybridMultilevel"/>
    <w:tmpl w:val="C772D8FC"/>
    <w:lvl w:ilvl="0" w:tplc="3A8A3348">
      <w:start w:val="4"/>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1115190"/>
    <w:multiLevelType w:val="hybridMultilevel"/>
    <w:tmpl w:val="CE369F4E"/>
    <w:lvl w:ilvl="0" w:tplc="65E0C660">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5766235"/>
    <w:multiLevelType w:val="hybridMultilevel"/>
    <w:tmpl w:val="CC6243A2"/>
    <w:lvl w:ilvl="0" w:tplc="64D245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5865A3"/>
    <w:multiLevelType w:val="hybridMultilevel"/>
    <w:tmpl w:val="D67CCE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C94487"/>
    <w:multiLevelType w:val="hybridMultilevel"/>
    <w:tmpl w:val="165892CE"/>
    <w:lvl w:ilvl="0" w:tplc="A4A0FDB8">
      <w:start w:val="1"/>
      <w:numFmt w:val="decimalFullWidth"/>
      <w:lvlText w:val="%1．"/>
      <w:lvlJc w:val="left"/>
      <w:pPr>
        <w:tabs>
          <w:tab w:val="num" w:pos="420"/>
        </w:tabs>
        <w:ind w:left="420" w:hanging="420"/>
      </w:pPr>
      <w:rPr>
        <w:rFonts w:hint="eastAsia"/>
      </w:rPr>
    </w:lvl>
    <w:lvl w:ilvl="1" w:tplc="75049EFE">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2C2022"/>
    <w:multiLevelType w:val="hybridMultilevel"/>
    <w:tmpl w:val="7FD236A8"/>
    <w:lvl w:ilvl="0" w:tplc="0D0E4AE4">
      <w:start w:val="3"/>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5" w15:restartNumberingAfterBreak="0">
    <w:nsid w:val="462C4D4E"/>
    <w:multiLevelType w:val="hybridMultilevel"/>
    <w:tmpl w:val="FBFCB3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2B06B4"/>
    <w:multiLevelType w:val="hybridMultilevel"/>
    <w:tmpl w:val="1F822768"/>
    <w:lvl w:ilvl="0" w:tplc="72ACA7A0">
      <w:start w:val="1"/>
      <w:numFmt w:val="decimal"/>
      <w:lvlText w:val="%1)"/>
      <w:lvlJc w:val="left"/>
      <w:pPr>
        <w:tabs>
          <w:tab w:val="num" w:pos="472"/>
        </w:tabs>
        <w:ind w:left="472" w:hanging="360"/>
      </w:pPr>
      <w:rPr>
        <w:rFonts w:hint="eastAsia"/>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7" w15:restartNumberingAfterBreak="0">
    <w:nsid w:val="5BFE6DCB"/>
    <w:multiLevelType w:val="hybridMultilevel"/>
    <w:tmpl w:val="88106E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A22F40"/>
    <w:multiLevelType w:val="hybridMultilevel"/>
    <w:tmpl w:val="AC70EBF2"/>
    <w:lvl w:ilvl="0" w:tplc="83CA7A64">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4643CE"/>
    <w:multiLevelType w:val="hybridMultilevel"/>
    <w:tmpl w:val="EE560EB0"/>
    <w:lvl w:ilvl="0" w:tplc="AE826700">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0" w15:restartNumberingAfterBreak="0">
    <w:nsid w:val="77084110"/>
    <w:multiLevelType w:val="hybridMultilevel"/>
    <w:tmpl w:val="3094F8A4"/>
    <w:lvl w:ilvl="0" w:tplc="0BD89BB0">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C84488"/>
    <w:multiLevelType w:val="multilevel"/>
    <w:tmpl w:val="E5F8182C"/>
    <w:lvl w:ilvl="0">
      <w:start w:val="1"/>
      <w:numFmt w:val="decimalFullWidth"/>
      <w:lvlText w:val="%1."/>
      <w:lvlJc w:val="left"/>
      <w:pPr>
        <w:tabs>
          <w:tab w:val="num" w:pos="360"/>
        </w:tabs>
        <w:ind w:left="360" w:hanging="360"/>
      </w:pPr>
      <w:rPr>
        <w:rFonts w:hint="eastAsia"/>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16cid:durableId="389110046">
    <w:abstractNumId w:val="31"/>
  </w:num>
  <w:num w:numId="2" w16cid:durableId="741485195">
    <w:abstractNumId w:val="16"/>
  </w:num>
  <w:num w:numId="3" w16cid:durableId="316417401">
    <w:abstractNumId w:val="25"/>
  </w:num>
  <w:num w:numId="4" w16cid:durableId="1910537780">
    <w:abstractNumId w:val="23"/>
  </w:num>
  <w:num w:numId="5" w16cid:durableId="1791970387">
    <w:abstractNumId w:val="24"/>
  </w:num>
  <w:num w:numId="6" w16cid:durableId="1344359723">
    <w:abstractNumId w:val="17"/>
  </w:num>
  <w:num w:numId="7" w16cid:durableId="278414876">
    <w:abstractNumId w:val="29"/>
  </w:num>
  <w:num w:numId="8" w16cid:durableId="1560507366">
    <w:abstractNumId w:val="9"/>
  </w:num>
  <w:num w:numId="9" w16cid:durableId="518668279">
    <w:abstractNumId w:val="7"/>
  </w:num>
  <w:num w:numId="10" w16cid:durableId="706370583">
    <w:abstractNumId w:val="6"/>
  </w:num>
  <w:num w:numId="11" w16cid:durableId="1353874351">
    <w:abstractNumId w:val="5"/>
  </w:num>
  <w:num w:numId="12" w16cid:durableId="1286736134">
    <w:abstractNumId w:val="4"/>
  </w:num>
  <w:num w:numId="13" w16cid:durableId="832992202">
    <w:abstractNumId w:val="8"/>
  </w:num>
  <w:num w:numId="14" w16cid:durableId="1173303259">
    <w:abstractNumId w:val="3"/>
  </w:num>
  <w:num w:numId="15" w16cid:durableId="1258634813">
    <w:abstractNumId w:val="2"/>
  </w:num>
  <w:num w:numId="16" w16cid:durableId="1668632066">
    <w:abstractNumId w:val="1"/>
  </w:num>
  <w:num w:numId="17" w16cid:durableId="532763714">
    <w:abstractNumId w:val="0"/>
  </w:num>
  <w:num w:numId="18" w16cid:durableId="1311599391">
    <w:abstractNumId w:val="12"/>
  </w:num>
  <w:num w:numId="19" w16cid:durableId="1384131813">
    <w:abstractNumId w:val="10"/>
  </w:num>
  <w:num w:numId="20" w16cid:durableId="213663958">
    <w:abstractNumId w:val="11"/>
  </w:num>
  <w:num w:numId="21" w16cid:durableId="756250924">
    <w:abstractNumId w:val="13"/>
  </w:num>
  <w:num w:numId="22" w16cid:durableId="785933150">
    <w:abstractNumId w:val="19"/>
  </w:num>
  <w:num w:numId="23" w16cid:durableId="571699446">
    <w:abstractNumId w:val="28"/>
  </w:num>
  <w:num w:numId="24" w16cid:durableId="791090718">
    <w:abstractNumId w:val="20"/>
  </w:num>
  <w:num w:numId="25" w16cid:durableId="135341524">
    <w:abstractNumId w:val="14"/>
  </w:num>
  <w:num w:numId="26" w16cid:durableId="638271659">
    <w:abstractNumId w:val="21"/>
  </w:num>
  <w:num w:numId="27" w16cid:durableId="1349016647">
    <w:abstractNumId w:val="27"/>
  </w:num>
  <w:num w:numId="28" w16cid:durableId="1795713488">
    <w:abstractNumId w:val="15"/>
  </w:num>
  <w:num w:numId="29" w16cid:durableId="798842649">
    <w:abstractNumId w:val="18"/>
  </w:num>
  <w:num w:numId="30" w16cid:durableId="1524630015">
    <w:abstractNumId w:val="26"/>
  </w:num>
  <w:num w:numId="31" w16cid:durableId="916284883">
    <w:abstractNumId w:val="22"/>
  </w:num>
  <w:num w:numId="32" w16cid:durableId="14614550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301"/>
  <w:displayHorizontalDrawingGridEvery w:val="0"/>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87"/>
    <w:rsid w:val="00061513"/>
    <w:rsid w:val="00077C87"/>
    <w:rsid w:val="000A5F4A"/>
    <w:rsid w:val="000E2C4F"/>
    <w:rsid w:val="000F6926"/>
    <w:rsid w:val="0012518F"/>
    <w:rsid w:val="001A2A01"/>
    <w:rsid w:val="001D37A4"/>
    <w:rsid w:val="00214F6C"/>
    <w:rsid w:val="0025409A"/>
    <w:rsid w:val="00291120"/>
    <w:rsid w:val="003011E7"/>
    <w:rsid w:val="003063F2"/>
    <w:rsid w:val="00353188"/>
    <w:rsid w:val="0035687C"/>
    <w:rsid w:val="004327C1"/>
    <w:rsid w:val="004F17F2"/>
    <w:rsid w:val="00553487"/>
    <w:rsid w:val="006307B1"/>
    <w:rsid w:val="006D30EA"/>
    <w:rsid w:val="00701CC0"/>
    <w:rsid w:val="0085664D"/>
    <w:rsid w:val="008E6CA1"/>
    <w:rsid w:val="00912091"/>
    <w:rsid w:val="00926685"/>
    <w:rsid w:val="00952ABD"/>
    <w:rsid w:val="00996F64"/>
    <w:rsid w:val="009A3865"/>
    <w:rsid w:val="00A0616F"/>
    <w:rsid w:val="00A42649"/>
    <w:rsid w:val="00AC1E31"/>
    <w:rsid w:val="00AC2722"/>
    <w:rsid w:val="00B863C2"/>
    <w:rsid w:val="00CA07D9"/>
    <w:rsid w:val="00CD0BF6"/>
    <w:rsid w:val="00D56164"/>
    <w:rsid w:val="00DC567A"/>
    <w:rsid w:val="00E9760A"/>
    <w:rsid w:val="00EF451D"/>
    <w:rsid w:val="00F96615"/>
    <w:rsid w:val="00FD6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v:textbox inset="5.85pt,.7pt,5.85pt,.7pt"/>
    </o:shapedefaults>
    <o:shapelayout v:ext="edit">
      <o:idmap v:ext="edit" data="1"/>
    </o:shapelayout>
  </w:shapeDefaults>
  <w:decimalSymbol w:val="."/>
  <w:listSeparator w:val=","/>
  <w14:docId w14:val="7996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42649"/>
    <w:pPr>
      <w:widowControl w:val="0"/>
      <w:jc w:val="both"/>
    </w:pPr>
    <w:rPr>
      <w:kern w:val="2"/>
      <w:sz w:val="18"/>
      <w:szCs w:val="24"/>
    </w:rPr>
  </w:style>
  <w:style w:type="paragraph" w:styleId="1">
    <w:name w:val="heading 1"/>
    <w:aliases w:val="タイトル"/>
    <w:basedOn w:val="a1"/>
    <w:next w:val="a1"/>
    <w:qFormat/>
    <w:rsid w:val="001C62FE"/>
    <w:pPr>
      <w:keepNext/>
      <w:spacing w:beforeLines="100" w:before="100"/>
      <w:jc w:val="center"/>
      <w:outlineLvl w:val="0"/>
    </w:pPr>
    <w:rPr>
      <w:rFonts w:ascii="Arial" w:hAnsi="Arial"/>
      <w:sz w:val="32"/>
    </w:rPr>
  </w:style>
  <w:style w:type="paragraph" w:styleId="21">
    <w:name w:val="heading 2"/>
    <w:basedOn w:val="a1"/>
    <w:next w:val="a1"/>
    <w:qFormat/>
    <w:rsid w:val="008329BA"/>
    <w:pPr>
      <w:keepNext/>
      <w:spacing w:beforeLines="50" w:before="50" w:afterLines="50" w:after="50"/>
      <w:jc w:val="center"/>
      <w:outlineLvl w:val="1"/>
    </w:pPr>
    <w:rPr>
      <w:rFonts w:ascii="Arial" w:eastAsia="ＭＳ ゴシック" w:hAnsi="Arial"/>
      <w:sz w:val="22"/>
    </w:rPr>
  </w:style>
  <w:style w:type="paragraph" w:styleId="31">
    <w:name w:val="heading 3"/>
    <w:basedOn w:val="a1"/>
    <w:next w:val="a1"/>
    <w:qFormat/>
    <w:rsid w:val="001C62FE"/>
    <w:pPr>
      <w:keepNext/>
      <w:jc w:val="left"/>
      <w:outlineLvl w:val="2"/>
    </w:pPr>
    <w:rPr>
      <w:rFonts w:ascii="Arial" w:hAnsi="Arial"/>
      <w:sz w:val="20"/>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leftChars="300" w:left="630"/>
    </w:pPr>
    <w:rPr>
      <w:rFonts w:ascii="ＭＳ Ｐ明朝" w:eastAsia="ＭＳ Ｐ明朝" w:hAnsi="ＭＳ Ｐ明朝"/>
      <w:sz w:val="24"/>
    </w:r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22">
    <w:name w:val="Body Text Indent 2"/>
    <w:basedOn w:val="a1"/>
    <w:pPr>
      <w:adjustRightInd w:val="0"/>
      <w:snapToGrid w:val="0"/>
      <w:ind w:leftChars="600" w:left="1260" w:firstLineChars="100" w:firstLine="200"/>
    </w:pPr>
    <w:rPr>
      <w:rFonts w:ascii="ＭＳ Ｐ明朝" w:eastAsia="ＭＳ Ｐ明朝" w:hAnsi="ＭＳ Ｐ明朝"/>
      <w:sz w:val="20"/>
    </w:rPr>
  </w:style>
  <w:style w:type="paragraph" w:styleId="32">
    <w:name w:val="Body Text Indent 3"/>
    <w:basedOn w:val="a1"/>
    <w:pPr>
      <w:adjustRightInd w:val="0"/>
      <w:snapToGrid w:val="0"/>
      <w:ind w:leftChars="400" w:left="840" w:firstLineChars="100" w:firstLine="200"/>
    </w:pPr>
    <w:rPr>
      <w:rFonts w:eastAsia="ＭＳ Ｐ明朝"/>
      <w:sz w:val="20"/>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8">
    <w:name w:val="annotation text"/>
    <w:basedOn w:val="a1"/>
    <w:semiHidden/>
    <w:pPr>
      <w:jc w:val="left"/>
    </w:pPr>
  </w:style>
  <w:style w:type="paragraph" w:styleId="a9">
    <w:name w:val="Block Text"/>
    <w:basedOn w:val="a1"/>
    <w:pPr>
      <w:ind w:leftChars="700" w:left="1440" w:rightChars="700" w:right="144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8"/>
      </w:numPr>
    </w:pPr>
  </w:style>
  <w:style w:type="paragraph" w:styleId="20">
    <w:name w:val="List Bullet 2"/>
    <w:basedOn w:val="a1"/>
    <w:autoRedefine/>
    <w:pPr>
      <w:numPr>
        <w:numId w:val="9"/>
      </w:numPr>
    </w:pPr>
  </w:style>
  <w:style w:type="paragraph" w:styleId="30">
    <w:name w:val="List Bullet 3"/>
    <w:basedOn w:val="a1"/>
    <w:autoRedefine/>
    <w:pPr>
      <w:numPr>
        <w:numId w:val="10"/>
      </w:numPr>
    </w:pPr>
  </w:style>
  <w:style w:type="paragraph" w:styleId="40">
    <w:name w:val="List Bullet 4"/>
    <w:basedOn w:val="a1"/>
    <w:autoRedefine/>
    <w:pPr>
      <w:numPr>
        <w:numId w:val="11"/>
      </w:numPr>
    </w:pPr>
  </w:style>
  <w:style w:type="paragraph" w:styleId="50">
    <w:name w:val="List Bullet 5"/>
    <w:basedOn w:val="a1"/>
    <w:autoRedefine/>
    <w:pPr>
      <w:numPr>
        <w:numId w:val="12"/>
      </w:numPr>
    </w:pPr>
  </w:style>
  <w:style w:type="paragraph" w:styleId="af1">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13"/>
      </w:numPr>
    </w:pPr>
  </w:style>
  <w:style w:type="paragraph" w:styleId="2">
    <w:name w:val="List Number 2"/>
    <w:basedOn w:val="a1"/>
    <w:pPr>
      <w:numPr>
        <w:numId w:val="14"/>
      </w:numPr>
    </w:pPr>
  </w:style>
  <w:style w:type="paragraph" w:styleId="3">
    <w:name w:val="List Number 3"/>
    <w:basedOn w:val="a1"/>
    <w:pPr>
      <w:numPr>
        <w:numId w:val="15"/>
      </w:numPr>
    </w:pPr>
  </w:style>
  <w:style w:type="paragraph" w:styleId="4">
    <w:name w:val="List Number 4"/>
    <w:basedOn w:val="a1"/>
    <w:pPr>
      <w:numPr>
        <w:numId w:val="16"/>
      </w:numPr>
    </w:pPr>
  </w:style>
  <w:style w:type="paragraph" w:styleId="5">
    <w:name w:val="List Number 5"/>
    <w:basedOn w:val="a1"/>
    <w:pPr>
      <w:numPr>
        <w:numId w:val="17"/>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framePr w:w="9526" w:h="1440" w:hRule="exact" w:hSpace="142" w:vSpace="142" w:wrap="around" w:vAnchor="text" w:hAnchor="text" w:y="1"/>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3">
    <w:name w:val="Body Text First Indent"/>
    <w:basedOn w:val="aff2"/>
    <w:pPr>
      <w:ind w:firstLineChars="100" w:firstLine="210"/>
    </w:pPr>
  </w:style>
  <w:style w:type="paragraph" w:styleId="27">
    <w:name w:val="Body Text First Indent 2"/>
    <w:basedOn w:val="a5"/>
    <w:pPr>
      <w:ind w:leftChars="400" w:left="851" w:firstLineChars="100" w:firstLine="210"/>
    </w:pPr>
    <w:rPr>
      <w:rFonts w:ascii="Century" w:eastAsia="ＭＳ 明朝" w:hAnsi="Century"/>
      <w:sz w:val="21"/>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semiHidden/>
    <w:rsid w:val="00BF3DF9"/>
    <w:rPr>
      <w:rFonts w:ascii="Arial" w:eastAsia="ＭＳ ゴシック" w:hAnsi="Arial"/>
      <w:szCs w:val="18"/>
    </w:rPr>
  </w:style>
  <w:style w:type="character" w:styleId="aff5">
    <w:name w:val="Hyperlink"/>
    <w:rsid w:val="009266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3053</Words>
  <Characters>102</Characters>
  <Application>Microsoft Office Word</Application>
  <DocSecurity>0</DocSecurity>
  <Lines>5</Lines>
  <Paragraphs>40</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2025-10-30T06:31:00Z</dcterms:created>
  <dcterms:modified xsi:type="dcterms:W3CDTF">2025-10-30T06:32:00Z</dcterms:modified>
</cp:coreProperties>
</file>